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AD" w:rsidRPr="0022783D" w:rsidRDefault="00D436AD" w:rsidP="00835DA9">
      <w:pPr>
        <w:ind w:right="174"/>
        <w:rPr>
          <w:rFonts w:ascii="Arial" w:hAnsi="Arial" w:cs="Arial"/>
          <w:b/>
          <w:color w:val="808080" w:themeColor="background1" w:themeShade="80"/>
          <w:sz w:val="32"/>
        </w:rPr>
      </w:pPr>
    </w:p>
    <w:p w:rsidR="00060543" w:rsidRPr="0022783D" w:rsidRDefault="006C5894" w:rsidP="00835DA9">
      <w:pPr>
        <w:ind w:right="174"/>
        <w:rPr>
          <w:rFonts w:ascii="Arial" w:hAnsi="Arial" w:cs="Arial"/>
          <w:b/>
          <w:color w:val="808080" w:themeColor="background1" w:themeShade="80"/>
          <w:sz w:val="32"/>
        </w:rPr>
      </w:pPr>
      <w:r w:rsidRPr="0022783D">
        <w:rPr>
          <w:rFonts w:ascii="Arial" w:hAnsi="Arial" w:cs="Arial"/>
          <w:b/>
          <w:color w:val="808080" w:themeColor="background1" w:themeShade="80"/>
          <w:sz w:val="32"/>
        </w:rPr>
        <w:t>MITGLIEDSANTRAG</w:t>
      </w:r>
    </w:p>
    <w:p w:rsidR="00060543" w:rsidRPr="0022783D" w:rsidRDefault="00060543" w:rsidP="00835DA9">
      <w:pPr>
        <w:ind w:right="174"/>
        <w:rPr>
          <w:rFonts w:ascii="Arial" w:hAnsi="Arial" w:cs="Arial"/>
        </w:rPr>
      </w:pPr>
    </w:p>
    <w:p w:rsidR="00060543" w:rsidRPr="0022783D" w:rsidRDefault="00060543" w:rsidP="00835DA9">
      <w:pPr>
        <w:ind w:right="174"/>
        <w:rPr>
          <w:rFonts w:ascii="Arial" w:hAnsi="Arial" w:cs="Arial"/>
          <w:sz w:val="20"/>
          <w:szCs w:val="20"/>
          <w:u w:val="single"/>
        </w:rPr>
      </w:pPr>
      <w:r w:rsidRPr="0022783D">
        <w:rPr>
          <w:rFonts w:ascii="Arial" w:hAnsi="Arial" w:cs="Arial"/>
          <w:sz w:val="20"/>
          <w:szCs w:val="20"/>
          <w:u w:val="single"/>
        </w:rPr>
        <w:t xml:space="preserve">Bitte per E-Mail an </w:t>
      </w:r>
      <w:hyperlink r:id="rId9" w:history="1">
        <w:r w:rsidRPr="0022783D">
          <w:rPr>
            <w:rStyle w:val="Hyperlink"/>
            <w:rFonts w:ascii="Arial" w:hAnsi="Arial" w:cs="Arial"/>
            <w:sz w:val="20"/>
            <w:szCs w:val="20"/>
          </w:rPr>
          <w:t>mitglieder@wjaugsburg.de</w:t>
        </w:r>
      </w:hyperlink>
    </w:p>
    <w:p w:rsidR="00D436AD" w:rsidRPr="0022783D" w:rsidRDefault="00D436AD" w:rsidP="00835DA9">
      <w:pPr>
        <w:ind w:right="174"/>
        <w:rPr>
          <w:rFonts w:ascii="Arial" w:hAnsi="Arial" w:cs="Arial"/>
          <w:b/>
          <w:sz w:val="20"/>
          <w:szCs w:val="20"/>
        </w:rPr>
      </w:pPr>
    </w:p>
    <w:p w:rsidR="006075A3" w:rsidRPr="0022783D" w:rsidRDefault="006075A3" w:rsidP="00835DA9">
      <w:pPr>
        <w:ind w:right="174"/>
        <w:rPr>
          <w:rFonts w:ascii="Arial" w:hAnsi="Arial" w:cs="Arial"/>
          <w:b/>
          <w:sz w:val="20"/>
          <w:szCs w:val="20"/>
        </w:rPr>
      </w:pPr>
    </w:p>
    <w:p w:rsidR="00060543" w:rsidRPr="0022783D" w:rsidRDefault="00060543" w:rsidP="00523B63">
      <w:pPr>
        <w:ind w:right="174"/>
        <w:rPr>
          <w:rFonts w:ascii="Arial" w:hAnsi="Arial" w:cs="Arial"/>
          <w:b/>
          <w:sz w:val="20"/>
          <w:szCs w:val="20"/>
        </w:rPr>
      </w:pPr>
      <w:r w:rsidRPr="0022783D">
        <w:rPr>
          <w:rFonts w:ascii="Arial" w:hAnsi="Arial" w:cs="Arial"/>
          <w:b/>
          <w:sz w:val="20"/>
          <w:szCs w:val="20"/>
        </w:rPr>
        <w:t xml:space="preserve">Ja, ich interessiere mich für </w:t>
      </w:r>
      <w:r w:rsidR="00206E37" w:rsidRPr="0022783D">
        <w:rPr>
          <w:rFonts w:ascii="Arial" w:hAnsi="Arial" w:cs="Arial"/>
          <w:b/>
          <w:sz w:val="20"/>
          <w:szCs w:val="20"/>
        </w:rPr>
        <w:t xml:space="preserve">die Arbeit und Aktivitäten der </w:t>
      </w:r>
      <w:r w:rsidRPr="0022783D">
        <w:rPr>
          <w:rFonts w:ascii="Arial" w:hAnsi="Arial" w:cs="Arial"/>
          <w:b/>
          <w:sz w:val="20"/>
          <w:szCs w:val="20"/>
        </w:rPr>
        <w:t xml:space="preserve">Wirtschaftsjunioren </w:t>
      </w:r>
      <w:r w:rsidR="00206E37" w:rsidRPr="0022783D">
        <w:rPr>
          <w:rFonts w:ascii="Arial" w:hAnsi="Arial" w:cs="Arial"/>
          <w:b/>
          <w:sz w:val="20"/>
          <w:szCs w:val="20"/>
        </w:rPr>
        <w:t xml:space="preserve">Augsburg </w:t>
      </w:r>
      <w:r w:rsidRPr="0022783D">
        <w:rPr>
          <w:rFonts w:ascii="Arial" w:hAnsi="Arial" w:cs="Arial"/>
          <w:b/>
          <w:sz w:val="20"/>
          <w:szCs w:val="20"/>
        </w:rPr>
        <w:t>und möchte gerne Mitglied werden.</w:t>
      </w:r>
    </w:p>
    <w:p w:rsidR="00060543" w:rsidRPr="0022783D" w:rsidRDefault="00060543" w:rsidP="00523B63">
      <w:pPr>
        <w:ind w:right="174"/>
        <w:rPr>
          <w:rFonts w:ascii="Arial" w:hAnsi="Arial" w:cs="Arial"/>
          <w:sz w:val="20"/>
          <w:szCs w:val="20"/>
        </w:rPr>
      </w:pPr>
    </w:p>
    <w:p w:rsidR="00206E37" w:rsidRPr="0022783D" w:rsidRDefault="00060543" w:rsidP="00523B63">
      <w:pPr>
        <w:ind w:right="33"/>
        <w:rPr>
          <w:rFonts w:ascii="Arial" w:hAnsi="Arial" w:cs="Arial"/>
          <w:sz w:val="20"/>
          <w:szCs w:val="20"/>
        </w:rPr>
      </w:pPr>
      <w:r w:rsidRPr="0022783D">
        <w:rPr>
          <w:rFonts w:ascii="Arial" w:hAnsi="Arial" w:cs="Arial"/>
          <w:sz w:val="20"/>
          <w:szCs w:val="20"/>
        </w:rPr>
        <w:t>Gemäß der Satzung der Wirtschaftsjunioren Augsburg bitte ich um meine Aufnahme in den Gaststatus. Als Gastmitglied (</w:t>
      </w:r>
      <w:r w:rsidR="00D436AD" w:rsidRPr="0022783D">
        <w:rPr>
          <w:rFonts w:ascii="Arial" w:hAnsi="Arial" w:cs="Arial"/>
          <w:sz w:val="20"/>
          <w:szCs w:val="20"/>
        </w:rPr>
        <w:t>ca.</w:t>
      </w:r>
      <w:r w:rsidRPr="0022783D">
        <w:rPr>
          <w:rFonts w:ascii="Arial" w:hAnsi="Arial" w:cs="Arial"/>
          <w:sz w:val="20"/>
          <w:szCs w:val="20"/>
        </w:rPr>
        <w:t xml:space="preserve"> 6 Monate) </w:t>
      </w:r>
      <w:r w:rsidR="00206E37" w:rsidRPr="0022783D">
        <w:rPr>
          <w:rFonts w:ascii="Arial" w:hAnsi="Arial" w:cs="Arial"/>
          <w:sz w:val="20"/>
          <w:szCs w:val="20"/>
        </w:rPr>
        <w:t xml:space="preserve">erhalte ich automatisch alle Einladungen zu den Veranstaltungen und </w:t>
      </w:r>
      <w:r w:rsidRPr="0022783D">
        <w:rPr>
          <w:rFonts w:ascii="Arial" w:hAnsi="Arial" w:cs="Arial"/>
          <w:sz w:val="20"/>
          <w:szCs w:val="20"/>
        </w:rPr>
        <w:t xml:space="preserve">kann mich aktiv </w:t>
      </w:r>
      <w:r w:rsidR="008801B6" w:rsidRPr="0022783D">
        <w:rPr>
          <w:rFonts w:ascii="Arial" w:hAnsi="Arial" w:cs="Arial"/>
          <w:sz w:val="20"/>
          <w:szCs w:val="20"/>
        </w:rPr>
        <w:t>bei den</w:t>
      </w:r>
      <w:r w:rsidRPr="0022783D">
        <w:rPr>
          <w:rFonts w:ascii="Arial" w:hAnsi="Arial" w:cs="Arial"/>
          <w:sz w:val="20"/>
          <w:szCs w:val="20"/>
        </w:rPr>
        <w:t xml:space="preserve"> Wirtschaftsjunioren </w:t>
      </w:r>
      <w:r w:rsidR="00211AD7" w:rsidRPr="0022783D">
        <w:rPr>
          <w:rFonts w:ascii="Arial" w:hAnsi="Arial" w:cs="Arial"/>
          <w:sz w:val="20"/>
          <w:szCs w:val="20"/>
        </w:rPr>
        <w:t xml:space="preserve">(WJ) </w:t>
      </w:r>
      <w:r w:rsidRPr="0022783D">
        <w:rPr>
          <w:rFonts w:ascii="Arial" w:hAnsi="Arial" w:cs="Arial"/>
          <w:sz w:val="20"/>
          <w:szCs w:val="20"/>
        </w:rPr>
        <w:t>beteiligen</w:t>
      </w:r>
      <w:r w:rsidR="00206E37" w:rsidRPr="0022783D">
        <w:rPr>
          <w:rFonts w:ascii="Arial" w:hAnsi="Arial" w:cs="Arial"/>
          <w:sz w:val="20"/>
          <w:szCs w:val="20"/>
        </w:rPr>
        <w:t xml:space="preserve">. </w:t>
      </w:r>
      <w:r w:rsidRPr="0022783D">
        <w:rPr>
          <w:rFonts w:ascii="Arial" w:hAnsi="Arial" w:cs="Arial"/>
          <w:sz w:val="20"/>
          <w:szCs w:val="20"/>
        </w:rPr>
        <w:t xml:space="preserve">Ein Pate </w:t>
      </w:r>
      <w:r w:rsidR="00D436AD" w:rsidRPr="0022783D">
        <w:rPr>
          <w:rFonts w:ascii="Arial" w:hAnsi="Arial" w:cs="Arial"/>
          <w:sz w:val="20"/>
          <w:szCs w:val="20"/>
        </w:rPr>
        <w:t>begleitet</w:t>
      </w:r>
      <w:r w:rsidRPr="0022783D">
        <w:rPr>
          <w:rFonts w:ascii="Arial" w:hAnsi="Arial" w:cs="Arial"/>
          <w:sz w:val="20"/>
          <w:szCs w:val="20"/>
        </w:rPr>
        <w:t xml:space="preserve"> mich während dieser Zeit.</w:t>
      </w:r>
      <w:r w:rsidR="00D436AD" w:rsidRPr="0022783D">
        <w:rPr>
          <w:rFonts w:ascii="Arial" w:hAnsi="Arial" w:cs="Arial"/>
          <w:sz w:val="20"/>
          <w:szCs w:val="20"/>
        </w:rPr>
        <w:t xml:space="preserve"> </w:t>
      </w:r>
    </w:p>
    <w:p w:rsidR="007232EC" w:rsidRDefault="00060543" w:rsidP="00523B63">
      <w:pPr>
        <w:ind w:right="33"/>
        <w:rPr>
          <w:rFonts w:ascii="Arial" w:hAnsi="Arial" w:cs="Arial"/>
          <w:sz w:val="20"/>
          <w:szCs w:val="20"/>
        </w:rPr>
      </w:pPr>
      <w:r w:rsidRPr="0022783D">
        <w:rPr>
          <w:rFonts w:ascii="Arial" w:hAnsi="Arial" w:cs="Arial"/>
          <w:sz w:val="20"/>
          <w:szCs w:val="20"/>
        </w:rPr>
        <w:t>Die Mitgliedschaft im Gaststatus ist für mich kostenlos.</w:t>
      </w:r>
      <w:r w:rsidR="00206E37" w:rsidRPr="0022783D">
        <w:rPr>
          <w:rFonts w:ascii="Arial" w:hAnsi="Arial" w:cs="Arial"/>
          <w:sz w:val="20"/>
          <w:szCs w:val="20"/>
        </w:rPr>
        <w:t xml:space="preserve"> Während dieser „</w:t>
      </w:r>
      <w:proofErr w:type="spellStart"/>
      <w:r w:rsidR="00206E37" w:rsidRPr="0022783D">
        <w:rPr>
          <w:rFonts w:ascii="Arial" w:hAnsi="Arial" w:cs="Arial"/>
          <w:sz w:val="20"/>
          <w:szCs w:val="20"/>
        </w:rPr>
        <w:t>Kennenlern</w:t>
      </w:r>
      <w:proofErr w:type="spellEnd"/>
      <w:r w:rsidR="00206E37" w:rsidRPr="0022783D">
        <w:rPr>
          <w:rFonts w:ascii="Arial" w:hAnsi="Arial" w:cs="Arial"/>
          <w:sz w:val="20"/>
          <w:szCs w:val="20"/>
        </w:rPr>
        <w:t>“-Phase ka</w:t>
      </w:r>
      <w:r w:rsidR="002A71B6">
        <w:rPr>
          <w:rFonts w:ascii="Arial" w:hAnsi="Arial" w:cs="Arial"/>
          <w:sz w:val="20"/>
          <w:szCs w:val="20"/>
        </w:rPr>
        <w:t>nn ich meinen Antrag formlos wi</w:t>
      </w:r>
      <w:r w:rsidR="00206E37" w:rsidRPr="0022783D">
        <w:rPr>
          <w:rFonts w:ascii="Arial" w:hAnsi="Arial" w:cs="Arial"/>
          <w:sz w:val="20"/>
          <w:szCs w:val="20"/>
        </w:rPr>
        <w:t>derrufen.</w:t>
      </w:r>
      <w:r w:rsidRPr="0022783D">
        <w:rPr>
          <w:rFonts w:ascii="Arial" w:hAnsi="Arial" w:cs="Arial"/>
          <w:sz w:val="20"/>
          <w:szCs w:val="20"/>
        </w:rPr>
        <w:t xml:space="preserve"> Bei aktiver Beteiligung während meiner Gastmitgliedschaft entscheidet der Vorstand über die Aufnahme als Vollmitglied. </w:t>
      </w:r>
      <w:r w:rsidR="00523B63">
        <w:rPr>
          <w:rFonts w:ascii="Arial" w:hAnsi="Arial" w:cs="Arial"/>
          <w:sz w:val="20"/>
          <w:szCs w:val="20"/>
        </w:rPr>
        <w:t xml:space="preserve">Als Vollmitglied bin ich persönlich Mitglied (keine „Firmenmitgliedschaft“). </w:t>
      </w:r>
      <w:r w:rsidRPr="0022783D">
        <w:rPr>
          <w:rFonts w:ascii="Arial" w:hAnsi="Arial" w:cs="Arial"/>
          <w:sz w:val="20"/>
          <w:szCs w:val="20"/>
        </w:rPr>
        <w:t xml:space="preserve">Der </w:t>
      </w:r>
      <w:r w:rsidR="00206E37" w:rsidRPr="0022783D">
        <w:rPr>
          <w:rFonts w:ascii="Arial" w:hAnsi="Arial" w:cs="Arial"/>
          <w:sz w:val="20"/>
          <w:szCs w:val="20"/>
        </w:rPr>
        <w:t xml:space="preserve">jährliche Mitgliedsbeitrag </w:t>
      </w:r>
      <w:r w:rsidRPr="0022783D">
        <w:rPr>
          <w:rFonts w:ascii="Arial" w:hAnsi="Arial" w:cs="Arial"/>
          <w:sz w:val="20"/>
          <w:szCs w:val="20"/>
        </w:rPr>
        <w:t xml:space="preserve">beträgt derzeit für </w:t>
      </w:r>
      <w:r w:rsidR="00D436AD" w:rsidRPr="0022783D">
        <w:rPr>
          <w:rFonts w:ascii="Arial" w:hAnsi="Arial" w:cs="Arial"/>
          <w:sz w:val="20"/>
          <w:szCs w:val="20"/>
        </w:rPr>
        <w:t xml:space="preserve">Vollmitglieder 180,- € (zzgl. </w:t>
      </w:r>
      <w:r w:rsidR="008C40B3">
        <w:rPr>
          <w:rFonts w:ascii="Arial" w:hAnsi="Arial" w:cs="Arial"/>
          <w:sz w:val="20"/>
          <w:szCs w:val="20"/>
        </w:rPr>
        <w:t xml:space="preserve">einer </w:t>
      </w:r>
      <w:r w:rsidR="00D436AD" w:rsidRPr="0022783D">
        <w:rPr>
          <w:rFonts w:ascii="Arial" w:hAnsi="Arial" w:cs="Arial"/>
          <w:sz w:val="20"/>
          <w:szCs w:val="20"/>
        </w:rPr>
        <w:t>einmalige</w:t>
      </w:r>
      <w:r w:rsidR="008C40B3">
        <w:rPr>
          <w:rFonts w:ascii="Arial" w:hAnsi="Arial" w:cs="Arial"/>
          <w:sz w:val="20"/>
          <w:szCs w:val="20"/>
        </w:rPr>
        <w:t>n</w:t>
      </w:r>
      <w:r w:rsidR="008801B6" w:rsidRPr="0022783D">
        <w:rPr>
          <w:rFonts w:ascii="Arial" w:hAnsi="Arial" w:cs="Arial"/>
          <w:sz w:val="20"/>
          <w:szCs w:val="20"/>
        </w:rPr>
        <w:t xml:space="preserve"> Aufnahmegebühr</w:t>
      </w:r>
      <w:r w:rsidR="00D436AD" w:rsidRPr="0022783D">
        <w:rPr>
          <w:rFonts w:ascii="Arial" w:hAnsi="Arial" w:cs="Arial"/>
          <w:sz w:val="20"/>
          <w:szCs w:val="20"/>
        </w:rPr>
        <w:t xml:space="preserve"> von </w:t>
      </w:r>
      <w:r w:rsidR="007232EC">
        <w:rPr>
          <w:rFonts w:ascii="Arial" w:hAnsi="Arial" w:cs="Arial"/>
          <w:sz w:val="20"/>
          <w:szCs w:val="20"/>
        </w:rPr>
        <w:t>180,- €</w:t>
      </w:r>
      <w:r w:rsidR="00776758">
        <w:rPr>
          <w:rFonts w:ascii="Arial" w:hAnsi="Arial" w:cs="Arial"/>
          <w:sz w:val="20"/>
          <w:szCs w:val="20"/>
        </w:rPr>
        <w:t>). B</w:t>
      </w:r>
      <w:r w:rsidR="007232EC">
        <w:rPr>
          <w:rFonts w:ascii="Arial" w:hAnsi="Arial" w:cs="Arial"/>
          <w:sz w:val="20"/>
          <w:szCs w:val="20"/>
        </w:rPr>
        <w:t xml:space="preserve">ei Aufnahme </w:t>
      </w:r>
      <w:r w:rsidR="00684BE5">
        <w:rPr>
          <w:rFonts w:ascii="Arial" w:hAnsi="Arial" w:cs="Arial"/>
          <w:sz w:val="20"/>
          <w:szCs w:val="20"/>
        </w:rPr>
        <w:t xml:space="preserve">im </w:t>
      </w:r>
      <w:r w:rsidR="00776758">
        <w:rPr>
          <w:rFonts w:ascii="Arial" w:hAnsi="Arial" w:cs="Arial"/>
          <w:sz w:val="20"/>
          <w:szCs w:val="20"/>
        </w:rPr>
        <w:t>2</w:t>
      </w:r>
      <w:r w:rsidR="007232EC">
        <w:rPr>
          <w:rFonts w:ascii="Arial" w:hAnsi="Arial" w:cs="Arial"/>
          <w:sz w:val="20"/>
          <w:szCs w:val="20"/>
        </w:rPr>
        <w:t xml:space="preserve">. Halbjahr </w:t>
      </w:r>
      <w:r w:rsidR="00776758">
        <w:rPr>
          <w:rFonts w:ascii="Arial" w:hAnsi="Arial" w:cs="Arial"/>
          <w:sz w:val="20"/>
          <w:szCs w:val="20"/>
        </w:rPr>
        <w:t>wird im ersten Jahr nur der halbe Mitgliedsbeitrag fällig</w:t>
      </w:r>
      <w:r w:rsidR="007232EC">
        <w:rPr>
          <w:rFonts w:ascii="Arial" w:hAnsi="Arial" w:cs="Arial"/>
          <w:sz w:val="20"/>
          <w:szCs w:val="20"/>
        </w:rPr>
        <w:t>.</w:t>
      </w:r>
    </w:p>
    <w:p w:rsidR="00523B63" w:rsidRDefault="00523B63" w:rsidP="00523B63">
      <w:pPr>
        <w:ind w:right="33"/>
        <w:rPr>
          <w:rFonts w:ascii="Arial" w:hAnsi="Arial" w:cs="Arial"/>
          <w:sz w:val="20"/>
          <w:szCs w:val="20"/>
        </w:rPr>
      </w:pPr>
    </w:p>
    <w:p w:rsidR="00206E37" w:rsidRPr="0022783D" w:rsidRDefault="00206E37" w:rsidP="00523B63">
      <w:pPr>
        <w:ind w:right="33"/>
        <w:rPr>
          <w:rFonts w:ascii="Arial" w:hAnsi="Arial" w:cs="Arial"/>
          <w:sz w:val="20"/>
          <w:szCs w:val="20"/>
        </w:rPr>
      </w:pPr>
      <w:r w:rsidRPr="0022783D">
        <w:rPr>
          <w:rFonts w:ascii="Arial" w:hAnsi="Arial" w:cs="Arial"/>
          <w:sz w:val="20"/>
          <w:szCs w:val="20"/>
        </w:rPr>
        <w:t>Meine persönlichen Daten stelle ich für die Mitgliederdatenbank zur Verfügung.</w:t>
      </w:r>
    </w:p>
    <w:p w:rsidR="00206E37" w:rsidRPr="0022783D" w:rsidRDefault="00206E37" w:rsidP="00523B63">
      <w:pPr>
        <w:ind w:right="33"/>
        <w:rPr>
          <w:rFonts w:ascii="Arial" w:hAnsi="Arial" w:cs="Arial"/>
          <w:sz w:val="20"/>
          <w:szCs w:val="20"/>
        </w:rPr>
      </w:pPr>
    </w:p>
    <w:p w:rsidR="00523B63" w:rsidRPr="0022783D" w:rsidRDefault="00206E37" w:rsidP="00523B63">
      <w:pPr>
        <w:ind w:right="33"/>
        <w:rPr>
          <w:rFonts w:ascii="Arial" w:hAnsi="Arial" w:cs="Arial"/>
          <w:sz w:val="20"/>
          <w:szCs w:val="20"/>
        </w:rPr>
      </w:pPr>
      <w:r w:rsidRPr="0022783D">
        <w:rPr>
          <w:rFonts w:ascii="Arial" w:hAnsi="Arial" w:cs="Arial"/>
          <w:sz w:val="20"/>
          <w:szCs w:val="20"/>
        </w:rPr>
        <w:t>Ich bestätige, von der Satzung der Wirtschaftsjunioren Augsburg e.V. Kenntnis genommen zu haben und erkenne diese mit meinem Mitgliedsantrag an.</w:t>
      </w:r>
    </w:p>
    <w:p w:rsidR="00206E37" w:rsidRPr="0022783D" w:rsidRDefault="00206E37" w:rsidP="00523B63">
      <w:pPr>
        <w:ind w:right="174"/>
        <w:rPr>
          <w:rFonts w:ascii="Arial" w:hAnsi="Arial" w:cs="Arial"/>
          <w:sz w:val="20"/>
          <w:szCs w:val="20"/>
        </w:rPr>
      </w:pPr>
    </w:p>
    <w:p w:rsidR="00206E37" w:rsidRPr="008C40B3" w:rsidRDefault="00206E37" w:rsidP="00523B63">
      <w:pPr>
        <w:ind w:right="174"/>
        <w:rPr>
          <w:rFonts w:ascii="Arial" w:hAnsi="Arial" w:cs="Arial"/>
          <w:sz w:val="20"/>
          <w:szCs w:val="20"/>
        </w:rPr>
      </w:pPr>
      <w:r w:rsidRPr="008C40B3">
        <w:rPr>
          <w:rFonts w:ascii="Arial" w:hAnsi="Arial" w:cs="Arial"/>
          <w:sz w:val="20"/>
          <w:szCs w:val="20"/>
        </w:rPr>
        <w:t xml:space="preserve">Datum: </w:t>
      </w:r>
      <w:r w:rsidRPr="008C40B3">
        <w:rPr>
          <w:rFonts w:ascii="Arial" w:hAnsi="Arial" w:cs="Arial"/>
          <w:sz w:val="20"/>
          <w:szCs w:val="20"/>
        </w:rPr>
        <w:tab/>
      </w:r>
      <w:r w:rsidRPr="008C40B3">
        <w:rPr>
          <w:rFonts w:ascii="Arial" w:hAnsi="Arial" w:cs="Arial"/>
          <w:sz w:val="20"/>
          <w:szCs w:val="20"/>
        </w:rPr>
        <w:fldChar w:fldCharType="begin">
          <w:ffData>
            <w:name w:val=""/>
            <w:enabled/>
            <w:calcOnExit w:val="0"/>
            <w:textInput>
              <w:type w:val="date"/>
              <w:maxLength w:val="10"/>
              <w:format w:val="dd.MM.yyyy"/>
            </w:textInput>
          </w:ffData>
        </w:fldChar>
      </w:r>
      <w:r w:rsidRPr="008C40B3">
        <w:rPr>
          <w:rFonts w:ascii="Arial" w:hAnsi="Arial" w:cs="Arial"/>
          <w:sz w:val="20"/>
          <w:szCs w:val="20"/>
        </w:rPr>
        <w:instrText xml:space="preserve"> FORMTEXT </w:instrText>
      </w:r>
      <w:r w:rsidRPr="008C40B3">
        <w:rPr>
          <w:rFonts w:ascii="Arial" w:hAnsi="Arial" w:cs="Arial"/>
          <w:sz w:val="20"/>
          <w:szCs w:val="20"/>
        </w:rPr>
      </w:r>
      <w:r w:rsidRPr="008C40B3">
        <w:rPr>
          <w:rFonts w:ascii="Arial" w:hAnsi="Arial" w:cs="Arial"/>
          <w:sz w:val="20"/>
          <w:szCs w:val="20"/>
        </w:rPr>
        <w:fldChar w:fldCharType="separate"/>
      </w:r>
      <w:bookmarkStart w:id="0" w:name="_GoBack"/>
      <w:r w:rsidRPr="008C40B3">
        <w:rPr>
          <w:rFonts w:ascii="Arial" w:hAnsi="Arial" w:cs="Arial"/>
          <w:noProof/>
          <w:sz w:val="20"/>
          <w:szCs w:val="20"/>
        </w:rPr>
        <w:t> </w:t>
      </w:r>
      <w:r w:rsidRPr="008C40B3">
        <w:rPr>
          <w:rFonts w:ascii="Arial" w:hAnsi="Arial" w:cs="Arial"/>
          <w:noProof/>
          <w:sz w:val="20"/>
          <w:szCs w:val="20"/>
        </w:rPr>
        <w:t> </w:t>
      </w:r>
      <w:r w:rsidRPr="008C40B3">
        <w:rPr>
          <w:rFonts w:ascii="Arial" w:hAnsi="Arial" w:cs="Arial"/>
          <w:noProof/>
          <w:sz w:val="20"/>
          <w:szCs w:val="20"/>
        </w:rPr>
        <w:t> </w:t>
      </w:r>
      <w:r w:rsidRPr="008C40B3">
        <w:rPr>
          <w:rFonts w:ascii="Arial" w:hAnsi="Arial" w:cs="Arial"/>
          <w:noProof/>
          <w:sz w:val="20"/>
          <w:szCs w:val="20"/>
        </w:rPr>
        <w:t> </w:t>
      </w:r>
      <w:r w:rsidRPr="008C40B3">
        <w:rPr>
          <w:rFonts w:ascii="Arial" w:hAnsi="Arial" w:cs="Arial"/>
          <w:noProof/>
          <w:sz w:val="20"/>
          <w:szCs w:val="20"/>
        </w:rPr>
        <w:t> </w:t>
      </w:r>
      <w:bookmarkEnd w:id="0"/>
      <w:r w:rsidRPr="008C40B3">
        <w:rPr>
          <w:rFonts w:ascii="Arial" w:hAnsi="Arial" w:cs="Arial"/>
          <w:sz w:val="20"/>
          <w:szCs w:val="20"/>
        </w:rPr>
        <w:fldChar w:fldCharType="end"/>
      </w:r>
      <w:r w:rsidR="008C40B3" w:rsidRPr="008C40B3">
        <w:rPr>
          <w:rFonts w:ascii="Arial" w:hAnsi="Arial" w:cs="Arial"/>
          <w:sz w:val="20"/>
          <w:szCs w:val="20"/>
        </w:rPr>
        <w:tab/>
      </w:r>
      <w:r w:rsidR="008C40B3" w:rsidRPr="008C40B3">
        <w:rPr>
          <w:rFonts w:ascii="Arial" w:hAnsi="Arial" w:cs="Arial"/>
          <w:sz w:val="20"/>
          <w:szCs w:val="20"/>
        </w:rPr>
        <w:tab/>
        <w:t xml:space="preserve">Name/Unterschrift: </w:t>
      </w:r>
      <w:r w:rsidR="008C40B3" w:rsidRPr="008C40B3">
        <w:rPr>
          <w:rFonts w:ascii="Arial" w:hAnsi="Arial" w:cs="Arial"/>
          <w:sz w:val="20"/>
          <w:szCs w:val="20"/>
        </w:rPr>
        <w:fldChar w:fldCharType="begin">
          <w:ffData>
            <w:name w:val=""/>
            <w:enabled/>
            <w:calcOnExit w:val="0"/>
            <w:textInput>
              <w:maxLength w:val="50"/>
            </w:textInput>
          </w:ffData>
        </w:fldChar>
      </w:r>
      <w:r w:rsidR="008C40B3" w:rsidRPr="008C40B3">
        <w:rPr>
          <w:rFonts w:ascii="Arial" w:hAnsi="Arial" w:cs="Arial"/>
          <w:sz w:val="20"/>
          <w:szCs w:val="20"/>
        </w:rPr>
        <w:instrText xml:space="preserve"> FORMTEXT </w:instrText>
      </w:r>
      <w:r w:rsidR="008C40B3" w:rsidRPr="008C40B3">
        <w:rPr>
          <w:rFonts w:ascii="Arial" w:hAnsi="Arial" w:cs="Arial"/>
          <w:sz w:val="20"/>
          <w:szCs w:val="20"/>
        </w:rPr>
      </w:r>
      <w:r w:rsidR="008C40B3" w:rsidRPr="008C40B3">
        <w:rPr>
          <w:rFonts w:ascii="Arial" w:hAnsi="Arial" w:cs="Arial"/>
          <w:sz w:val="20"/>
          <w:szCs w:val="20"/>
        </w:rPr>
        <w:fldChar w:fldCharType="separate"/>
      </w:r>
      <w:r w:rsidR="008C40B3" w:rsidRPr="008C40B3">
        <w:rPr>
          <w:rFonts w:ascii="Arial" w:hAnsi="Arial" w:cs="Arial"/>
          <w:noProof/>
          <w:sz w:val="20"/>
          <w:szCs w:val="20"/>
        </w:rPr>
        <w:t> </w:t>
      </w:r>
      <w:r w:rsidR="008C40B3" w:rsidRPr="008C40B3">
        <w:rPr>
          <w:rFonts w:ascii="Arial" w:hAnsi="Arial" w:cs="Arial"/>
          <w:noProof/>
          <w:sz w:val="20"/>
          <w:szCs w:val="20"/>
        </w:rPr>
        <w:t> </w:t>
      </w:r>
      <w:r w:rsidR="008C40B3" w:rsidRPr="008C40B3">
        <w:rPr>
          <w:rFonts w:ascii="Arial" w:hAnsi="Arial" w:cs="Arial"/>
          <w:noProof/>
          <w:sz w:val="20"/>
          <w:szCs w:val="20"/>
        </w:rPr>
        <w:t> </w:t>
      </w:r>
      <w:r w:rsidR="008C40B3" w:rsidRPr="008C40B3">
        <w:rPr>
          <w:rFonts w:ascii="Arial" w:hAnsi="Arial" w:cs="Arial"/>
          <w:noProof/>
          <w:sz w:val="20"/>
          <w:szCs w:val="20"/>
        </w:rPr>
        <w:t> </w:t>
      </w:r>
      <w:r w:rsidR="008C40B3" w:rsidRPr="008C40B3">
        <w:rPr>
          <w:rFonts w:ascii="Arial" w:hAnsi="Arial" w:cs="Arial"/>
          <w:noProof/>
          <w:sz w:val="20"/>
          <w:szCs w:val="20"/>
        </w:rPr>
        <w:t> </w:t>
      </w:r>
      <w:r w:rsidR="008C40B3" w:rsidRPr="008C40B3">
        <w:rPr>
          <w:rFonts w:ascii="Arial" w:hAnsi="Arial" w:cs="Arial"/>
          <w:sz w:val="20"/>
          <w:szCs w:val="20"/>
        </w:rPr>
        <w:fldChar w:fldCharType="end"/>
      </w:r>
    </w:p>
    <w:p w:rsidR="00206E37" w:rsidRPr="0022783D" w:rsidRDefault="00206E37" w:rsidP="00835DA9">
      <w:pPr>
        <w:pBdr>
          <w:bottom w:val="single" w:sz="4" w:space="1" w:color="auto"/>
        </w:pBdr>
        <w:ind w:right="174"/>
        <w:rPr>
          <w:rFonts w:ascii="Arial" w:hAnsi="Arial" w:cs="Arial"/>
          <w:sz w:val="20"/>
          <w:szCs w:val="20"/>
          <w:u w:val="single"/>
        </w:rPr>
      </w:pPr>
    </w:p>
    <w:p w:rsidR="008801B6" w:rsidRPr="0022783D" w:rsidRDefault="008801B6" w:rsidP="00835DA9">
      <w:pPr>
        <w:ind w:right="174"/>
        <w:rPr>
          <w:rFonts w:ascii="Arial" w:hAnsi="Arial" w:cs="Arial"/>
          <w:sz w:val="20"/>
          <w:szCs w:val="20"/>
          <w:u w:val="single"/>
        </w:rPr>
      </w:pPr>
    </w:p>
    <w:p w:rsidR="00060543" w:rsidRPr="0022783D" w:rsidRDefault="00060543" w:rsidP="00835DA9">
      <w:pPr>
        <w:ind w:right="174"/>
        <w:rPr>
          <w:rFonts w:ascii="Arial" w:hAnsi="Arial" w:cs="Arial"/>
          <w:b/>
          <w:color w:val="808080" w:themeColor="background1" w:themeShade="80"/>
          <w:sz w:val="32"/>
        </w:rPr>
      </w:pPr>
      <w:r w:rsidRPr="0022783D">
        <w:rPr>
          <w:rFonts w:ascii="Arial" w:hAnsi="Arial" w:cs="Arial"/>
          <w:b/>
          <w:color w:val="808080" w:themeColor="background1" w:themeShade="80"/>
          <w:sz w:val="32"/>
        </w:rPr>
        <w:t>Meine persönlichen Daten:</w:t>
      </w:r>
    </w:p>
    <w:p w:rsidR="00696E31" w:rsidRPr="0022783D" w:rsidRDefault="00696E31" w:rsidP="00835DA9">
      <w:pPr>
        <w:tabs>
          <w:tab w:val="left" w:pos="3119"/>
        </w:tabs>
        <w:ind w:right="174"/>
        <w:rPr>
          <w:rFonts w:ascii="Arial" w:hAnsi="Arial" w:cs="Arial"/>
          <w:sz w:val="20"/>
          <w:szCs w:val="20"/>
        </w:rPr>
      </w:pPr>
    </w:p>
    <w:p w:rsidR="00060543" w:rsidRPr="0022783D" w:rsidRDefault="00060543" w:rsidP="00835DA9">
      <w:pPr>
        <w:tabs>
          <w:tab w:val="left" w:pos="3119"/>
        </w:tabs>
        <w:ind w:right="174"/>
        <w:rPr>
          <w:rFonts w:ascii="Arial" w:hAnsi="Arial" w:cs="Arial"/>
          <w:sz w:val="20"/>
          <w:szCs w:val="20"/>
        </w:rPr>
      </w:pPr>
      <w:r w:rsidRPr="0022783D">
        <w:rPr>
          <w:rFonts w:ascii="Arial" w:hAnsi="Arial" w:cs="Arial"/>
          <w:sz w:val="20"/>
          <w:szCs w:val="20"/>
        </w:rPr>
        <w:t>Akad. Grad / Titel:</w:t>
      </w:r>
      <w:r w:rsidR="00D436AD" w:rsidRPr="0022783D">
        <w:rPr>
          <w:rFonts w:ascii="Arial" w:hAnsi="Arial" w:cs="Arial"/>
          <w:sz w:val="20"/>
          <w:szCs w:val="20"/>
        </w:rPr>
        <w:t xml:space="preserve"> </w:t>
      </w:r>
      <w:r w:rsidR="00796757" w:rsidRPr="0022783D">
        <w:rPr>
          <w:rFonts w:ascii="Arial" w:hAnsi="Arial" w:cs="Arial"/>
          <w:sz w:val="20"/>
          <w:szCs w:val="20"/>
        </w:rPr>
        <w:fldChar w:fldCharType="begin">
          <w:ffData>
            <w:name w:val="Text1"/>
            <w:enabled/>
            <w:calcOnExit w:val="0"/>
            <w:textInput>
              <w:maxLength w:val="30"/>
            </w:textInput>
          </w:ffData>
        </w:fldChar>
      </w:r>
      <w:bookmarkStart w:id="1" w:name="Text1"/>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1"/>
    </w:p>
    <w:p w:rsidR="00060543" w:rsidRPr="0022783D" w:rsidRDefault="00060543" w:rsidP="00835DA9">
      <w:pPr>
        <w:tabs>
          <w:tab w:val="left" w:pos="3119"/>
        </w:tabs>
        <w:spacing w:before="120"/>
        <w:ind w:right="174"/>
        <w:rPr>
          <w:rFonts w:ascii="Arial" w:hAnsi="Arial" w:cs="Arial"/>
          <w:sz w:val="20"/>
          <w:szCs w:val="20"/>
        </w:rPr>
      </w:pPr>
      <w:r w:rsidRPr="0022783D">
        <w:rPr>
          <w:rFonts w:ascii="Arial" w:hAnsi="Arial" w:cs="Arial"/>
          <w:sz w:val="20"/>
          <w:szCs w:val="20"/>
        </w:rPr>
        <w:t>Vorname:</w:t>
      </w:r>
      <w:r w:rsidR="00B372C0" w:rsidRPr="0022783D">
        <w:rPr>
          <w:rFonts w:ascii="Arial" w:hAnsi="Arial" w:cs="Arial"/>
          <w:sz w:val="20"/>
          <w:szCs w:val="20"/>
        </w:rPr>
        <w:t xml:space="preserve"> </w:t>
      </w:r>
      <w:r w:rsidR="00796757" w:rsidRPr="0022783D">
        <w:rPr>
          <w:rFonts w:ascii="Arial" w:hAnsi="Arial" w:cs="Arial"/>
          <w:sz w:val="20"/>
          <w:szCs w:val="20"/>
        </w:rPr>
        <w:fldChar w:fldCharType="begin">
          <w:ffData>
            <w:name w:val="Text2"/>
            <w:enabled/>
            <w:calcOnExit w:val="0"/>
            <w:textInput>
              <w:maxLength w:val="30"/>
            </w:textInput>
          </w:ffData>
        </w:fldChar>
      </w:r>
      <w:bookmarkStart w:id="2" w:name="Text2"/>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2"/>
      <w:r w:rsidR="00546378" w:rsidRPr="0022783D">
        <w:rPr>
          <w:rFonts w:ascii="Arial" w:hAnsi="Arial" w:cs="Arial"/>
          <w:sz w:val="20"/>
          <w:szCs w:val="20"/>
        </w:rPr>
        <w:tab/>
      </w:r>
      <w:r w:rsidRPr="0022783D">
        <w:rPr>
          <w:rFonts w:ascii="Arial" w:hAnsi="Arial" w:cs="Arial"/>
          <w:sz w:val="20"/>
          <w:szCs w:val="20"/>
        </w:rPr>
        <w:t>Name:</w:t>
      </w:r>
      <w:r w:rsidR="00546378" w:rsidRPr="0022783D">
        <w:rPr>
          <w:rFonts w:ascii="Arial" w:hAnsi="Arial" w:cs="Arial"/>
          <w:sz w:val="20"/>
          <w:szCs w:val="20"/>
        </w:rPr>
        <w:t xml:space="preserve"> </w:t>
      </w:r>
      <w:r w:rsidR="00796757" w:rsidRPr="0022783D">
        <w:rPr>
          <w:rFonts w:ascii="Arial" w:hAnsi="Arial" w:cs="Arial"/>
          <w:sz w:val="20"/>
          <w:szCs w:val="20"/>
        </w:rPr>
        <w:fldChar w:fldCharType="begin">
          <w:ffData>
            <w:name w:val="Text3"/>
            <w:enabled/>
            <w:calcOnExit w:val="0"/>
            <w:textInput>
              <w:maxLength w:val="30"/>
            </w:textInput>
          </w:ffData>
        </w:fldChar>
      </w:r>
      <w:bookmarkStart w:id="3" w:name="Text3"/>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3"/>
    </w:p>
    <w:p w:rsidR="00060543" w:rsidRPr="0022783D" w:rsidRDefault="00060543" w:rsidP="00835DA9">
      <w:pPr>
        <w:tabs>
          <w:tab w:val="left" w:pos="3119"/>
        </w:tabs>
        <w:spacing w:before="120"/>
        <w:ind w:right="174"/>
        <w:rPr>
          <w:rFonts w:ascii="Arial" w:hAnsi="Arial" w:cs="Arial"/>
          <w:sz w:val="20"/>
          <w:szCs w:val="20"/>
        </w:rPr>
      </w:pPr>
      <w:r w:rsidRPr="0022783D">
        <w:rPr>
          <w:rFonts w:ascii="Arial" w:hAnsi="Arial" w:cs="Arial"/>
          <w:sz w:val="20"/>
          <w:szCs w:val="20"/>
        </w:rPr>
        <w:t>Geburtsdatum (</w:t>
      </w:r>
      <w:proofErr w:type="spellStart"/>
      <w:r w:rsidRPr="0022783D">
        <w:rPr>
          <w:rFonts w:ascii="Arial" w:hAnsi="Arial" w:cs="Arial"/>
          <w:sz w:val="20"/>
          <w:szCs w:val="20"/>
        </w:rPr>
        <w:t>tt.mm.jjjj</w:t>
      </w:r>
      <w:proofErr w:type="spellEnd"/>
      <w:r w:rsidRPr="0022783D">
        <w:rPr>
          <w:rFonts w:ascii="Arial" w:hAnsi="Arial" w:cs="Arial"/>
          <w:sz w:val="20"/>
          <w:szCs w:val="20"/>
        </w:rPr>
        <w:t>):</w:t>
      </w:r>
      <w:r w:rsidR="00B372C0" w:rsidRPr="0022783D">
        <w:rPr>
          <w:rFonts w:ascii="Arial" w:hAnsi="Arial" w:cs="Arial"/>
          <w:sz w:val="20"/>
          <w:szCs w:val="20"/>
        </w:rPr>
        <w:t xml:space="preserve"> </w:t>
      </w:r>
      <w:r w:rsidR="00796757" w:rsidRPr="0022783D">
        <w:rPr>
          <w:rFonts w:ascii="Arial" w:hAnsi="Arial" w:cs="Arial"/>
          <w:sz w:val="20"/>
          <w:szCs w:val="20"/>
        </w:rPr>
        <w:fldChar w:fldCharType="begin">
          <w:ffData>
            <w:name w:val=""/>
            <w:enabled/>
            <w:calcOnExit w:val="0"/>
            <w:textInput>
              <w:type w:val="date"/>
              <w:maxLength w:val="10"/>
              <w:format w:val="dd.MM.yyyy"/>
            </w:textInput>
          </w:ffData>
        </w:fldChar>
      </w:r>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p>
    <w:p w:rsidR="008801B6" w:rsidRPr="0022783D" w:rsidRDefault="008801B6" w:rsidP="00835DA9">
      <w:pPr>
        <w:ind w:right="174"/>
        <w:rPr>
          <w:rFonts w:ascii="Arial" w:hAnsi="Arial" w:cs="Arial"/>
          <w:sz w:val="20"/>
          <w:szCs w:val="20"/>
        </w:rPr>
      </w:pPr>
    </w:p>
    <w:p w:rsidR="00060543" w:rsidRPr="0022783D" w:rsidRDefault="00060543" w:rsidP="00835DA9">
      <w:pPr>
        <w:ind w:right="174"/>
        <w:rPr>
          <w:rFonts w:ascii="Arial" w:hAnsi="Arial" w:cs="Arial"/>
          <w:sz w:val="20"/>
          <w:szCs w:val="20"/>
          <w:u w:val="single"/>
        </w:rPr>
      </w:pPr>
      <w:r w:rsidRPr="0022783D">
        <w:rPr>
          <w:rFonts w:ascii="Arial" w:hAnsi="Arial" w:cs="Arial"/>
          <w:sz w:val="20"/>
          <w:szCs w:val="20"/>
          <w:u w:val="single"/>
        </w:rPr>
        <w:t>Firma:</w:t>
      </w:r>
    </w:p>
    <w:p w:rsidR="00060543" w:rsidRPr="0022783D" w:rsidRDefault="00060543" w:rsidP="00835DA9">
      <w:pPr>
        <w:tabs>
          <w:tab w:val="left" w:pos="3119"/>
        </w:tabs>
        <w:spacing w:before="120"/>
        <w:ind w:right="174"/>
        <w:rPr>
          <w:rFonts w:ascii="Arial" w:hAnsi="Arial" w:cs="Arial"/>
          <w:sz w:val="20"/>
          <w:szCs w:val="20"/>
        </w:rPr>
      </w:pPr>
      <w:r w:rsidRPr="0022783D">
        <w:rPr>
          <w:rFonts w:ascii="Arial" w:hAnsi="Arial" w:cs="Arial"/>
          <w:sz w:val="20"/>
          <w:szCs w:val="20"/>
        </w:rPr>
        <w:t>Firmenbezeichnung:</w:t>
      </w:r>
      <w:r w:rsidR="00796757" w:rsidRPr="0022783D">
        <w:rPr>
          <w:rFonts w:ascii="Arial" w:hAnsi="Arial" w:cs="Arial"/>
          <w:sz w:val="20"/>
          <w:szCs w:val="20"/>
        </w:rPr>
        <w:tab/>
      </w:r>
      <w:r w:rsidR="00796757" w:rsidRPr="0022783D">
        <w:rPr>
          <w:rFonts w:ascii="Arial" w:hAnsi="Arial" w:cs="Arial"/>
          <w:sz w:val="20"/>
          <w:szCs w:val="20"/>
        </w:rPr>
        <w:fldChar w:fldCharType="begin">
          <w:ffData>
            <w:name w:val="Text4"/>
            <w:enabled/>
            <w:calcOnExit w:val="0"/>
            <w:textInput>
              <w:maxLength w:val="50"/>
            </w:textInput>
          </w:ffData>
        </w:fldChar>
      </w:r>
      <w:bookmarkStart w:id="4" w:name="Text4"/>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4"/>
    </w:p>
    <w:p w:rsidR="00060543" w:rsidRPr="0022783D" w:rsidRDefault="00060543" w:rsidP="00835DA9">
      <w:pPr>
        <w:tabs>
          <w:tab w:val="left" w:pos="3119"/>
        </w:tabs>
        <w:spacing w:before="120"/>
        <w:ind w:right="174"/>
        <w:rPr>
          <w:rFonts w:ascii="Arial" w:hAnsi="Arial" w:cs="Arial"/>
          <w:sz w:val="20"/>
          <w:szCs w:val="20"/>
        </w:rPr>
      </w:pPr>
      <w:r w:rsidRPr="0022783D">
        <w:rPr>
          <w:rFonts w:ascii="Arial" w:hAnsi="Arial" w:cs="Arial"/>
          <w:sz w:val="20"/>
          <w:szCs w:val="20"/>
        </w:rPr>
        <w:t>Internet:</w:t>
      </w:r>
      <w:r w:rsidR="00796757" w:rsidRPr="0022783D">
        <w:rPr>
          <w:rFonts w:ascii="Arial" w:hAnsi="Arial" w:cs="Arial"/>
          <w:sz w:val="20"/>
          <w:szCs w:val="20"/>
        </w:rPr>
        <w:tab/>
      </w:r>
      <w:r w:rsidR="00796757" w:rsidRPr="0022783D">
        <w:rPr>
          <w:rFonts w:ascii="Arial" w:hAnsi="Arial" w:cs="Arial"/>
          <w:sz w:val="20"/>
          <w:szCs w:val="20"/>
        </w:rPr>
        <w:fldChar w:fldCharType="begin">
          <w:ffData>
            <w:name w:val="Text5"/>
            <w:enabled/>
            <w:calcOnExit w:val="0"/>
            <w:textInput>
              <w:maxLength w:val="40"/>
            </w:textInput>
          </w:ffData>
        </w:fldChar>
      </w:r>
      <w:bookmarkStart w:id="5" w:name="Text5"/>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5"/>
      <w:r w:rsidR="00796757" w:rsidRPr="0022783D">
        <w:rPr>
          <w:rFonts w:ascii="Arial" w:hAnsi="Arial" w:cs="Arial"/>
          <w:sz w:val="20"/>
          <w:szCs w:val="20"/>
        </w:rPr>
        <w:t xml:space="preserve"> </w:t>
      </w:r>
    </w:p>
    <w:p w:rsidR="00060543" w:rsidRPr="0022783D" w:rsidRDefault="00796757" w:rsidP="00835DA9">
      <w:pPr>
        <w:tabs>
          <w:tab w:val="left" w:pos="3119"/>
        </w:tabs>
        <w:spacing w:before="120"/>
        <w:ind w:right="174"/>
        <w:rPr>
          <w:rFonts w:ascii="Arial" w:hAnsi="Arial" w:cs="Arial"/>
          <w:sz w:val="20"/>
          <w:szCs w:val="20"/>
        </w:rPr>
      </w:pPr>
      <w:r w:rsidRPr="0022783D">
        <w:rPr>
          <w:rFonts w:ascii="Arial" w:hAnsi="Arial" w:cs="Arial"/>
          <w:sz w:val="20"/>
          <w:szCs w:val="20"/>
        </w:rPr>
        <w:t>Unternehmensgröße (</w:t>
      </w:r>
      <w:r w:rsidR="00060543" w:rsidRPr="0022783D">
        <w:rPr>
          <w:rFonts w:ascii="Arial" w:hAnsi="Arial" w:cs="Arial"/>
          <w:sz w:val="20"/>
          <w:szCs w:val="20"/>
        </w:rPr>
        <w:t xml:space="preserve">Mitarbeiter): </w:t>
      </w:r>
      <w:r w:rsidR="008801B6" w:rsidRPr="0022783D">
        <w:rPr>
          <w:rFonts w:ascii="Arial" w:hAnsi="Arial" w:cs="Arial"/>
          <w:sz w:val="20"/>
          <w:szCs w:val="20"/>
        </w:rPr>
        <w:tab/>
      </w:r>
      <w:r w:rsidRPr="0022783D">
        <w:rPr>
          <w:rFonts w:ascii="Arial" w:hAnsi="Arial" w:cs="Arial"/>
          <w:sz w:val="20"/>
          <w:szCs w:val="20"/>
        </w:rPr>
        <w:fldChar w:fldCharType="begin">
          <w:ffData>
            <w:name w:val="Text6"/>
            <w:enabled/>
            <w:calcOnExit w:val="0"/>
            <w:textInput>
              <w:maxLength w:val="7"/>
            </w:textInput>
          </w:ffData>
        </w:fldChar>
      </w:r>
      <w:bookmarkStart w:id="6" w:name="Text6"/>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6"/>
    </w:p>
    <w:p w:rsidR="00060543" w:rsidRPr="0022783D" w:rsidRDefault="00060543" w:rsidP="00835DA9">
      <w:pPr>
        <w:spacing w:before="120"/>
        <w:ind w:right="174"/>
        <w:rPr>
          <w:rFonts w:ascii="Arial" w:hAnsi="Arial" w:cs="Arial"/>
          <w:sz w:val="20"/>
          <w:szCs w:val="20"/>
        </w:rPr>
      </w:pPr>
      <w:r w:rsidRPr="0022783D">
        <w:rPr>
          <w:rFonts w:ascii="Arial" w:hAnsi="Arial" w:cs="Arial"/>
          <w:sz w:val="20"/>
          <w:szCs w:val="20"/>
        </w:rPr>
        <w:t>Firmensitz</w:t>
      </w:r>
      <w:r w:rsidR="00796757" w:rsidRPr="0022783D">
        <w:rPr>
          <w:rFonts w:ascii="Arial" w:hAnsi="Arial" w:cs="Arial"/>
          <w:sz w:val="20"/>
          <w:szCs w:val="20"/>
        </w:rPr>
        <w:t xml:space="preserve"> in A</w:t>
      </w:r>
      <w:r w:rsidR="00796757" w:rsidRPr="0022783D">
        <w:rPr>
          <w:rFonts w:ascii="Arial" w:hAnsi="Arial" w:cs="Arial"/>
          <w:sz w:val="20"/>
          <w:szCs w:val="20"/>
          <w:vertAlign w:val="superscript"/>
        </w:rPr>
        <w:t>3</w:t>
      </w:r>
      <w:r w:rsidR="00796757" w:rsidRPr="0022783D">
        <w:rPr>
          <w:rFonts w:ascii="Arial" w:hAnsi="Arial" w:cs="Arial"/>
          <w:sz w:val="20"/>
          <w:szCs w:val="20"/>
        </w:rPr>
        <w:t xml:space="preserve"> (Augsburg-Stadt/-Land bzw. Aichach-Friedberg</w:t>
      </w:r>
      <w:r w:rsidR="008801B6" w:rsidRPr="0022783D">
        <w:rPr>
          <w:rFonts w:ascii="Arial" w:hAnsi="Arial" w:cs="Arial"/>
          <w:sz w:val="20"/>
          <w:szCs w:val="20"/>
        </w:rPr>
        <w:t>)?</w:t>
      </w:r>
    </w:p>
    <w:p w:rsidR="00060543" w:rsidRPr="0022783D" w:rsidRDefault="00796757"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bookmarkStart w:id="7" w:name="Kontrollkästchen1"/>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bookmarkEnd w:id="7"/>
      <w:r w:rsidRPr="0022783D">
        <w:rPr>
          <w:rFonts w:ascii="Arial" w:hAnsi="Arial" w:cs="Arial"/>
          <w:sz w:val="20"/>
          <w:szCs w:val="20"/>
        </w:rPr>
        <w:t xml:space="preserve">  Hauptsitz in </w:t>
      </w:r>
      <w:r w:rsidR="008801B6" w:rsidRPr="0022783D">
        <w:rPr>
          <w:rFonts w:ascii="Arial" w:hAnsi="Arial" w:cs="Arial"/>
          <w:sz w:val="20"/>
          <w:szCs w:val="20"/>
        </w:rPr>
        <w:t>A</w:t>
      </w:r>
      <w:r w:rsidR="008801B6" w:rsidRPr="0022783D">
        <w:rPr>
          <w:rFonts w:ascii="Arial" w:hAnsi="Arial" w:cs="Arial"/>
          <w:sz w:val="20"/>
          <w:szCs w:val="20"/>
          <w:vertAlign w:val="superscript"/>
        </w:rPr>
        <w:t>3</w:t>
      </w:r>
    </w:p>
    <w:p w:rsidR="00060543" w:rsidRPr="0022783D" w:rsidRDefault="00796757"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Niederlassung/Filiale</w:t>
      </w:r>
      <w:r w:rsidR="008801B6" w:rsidRPr="0022783D">
        <w:rPr>
          <w:rFonts w:ascii="Arial" w:hAnsi="Arial" w:cs="Arial"/>
          <w:sz w:val="20"/>
          <w:szCs w:val="20"/>
        </w:rPr>
        <w:t>/Büro</w:t>
      </w:r>
      <w:r w:rsidRPr="0022783D">
        <w:rPr>
          <w:rFonts w:ascii="Arial" w:hAnsi="Arial" w:cs="Arial"/>
          <w:sz w:val="20"/>
          <w:szCs w:val="20"/>
        </w:rPr>
        <w:t xml:space="preserve"> in </w:t>
      </w:r>
      <w:r w:rsidR="008801B6" w:rsidRPr="0022783D">
        <w:rPr>
          <w:rFonts w:ascii="Arial" w:hAnsi="Arial" w:cs="Arial"/>
          <w:sz w:val="20"/>
          <w:szCs w:val="20"/>
        </w:rPr>
        <w:t>A</w:t>
      </w:r>
      <w:r w:rsidR="008801B6" w:rsidRPr="0022783D">
        <w:rPr>
          <w:rFonts w:ascii="Arial" w:hAnsi="Arial" w:cs="Arial"/>
          <w:sz w:val="20"/>
          <w:szCs w:val="20"/>
          <w:vertAlign w:val="superscript"/>
        </w:rPr>
        <w:t>3</w:t>
      </w:r>
    </w:p>
    <w:p w:rsidR="00060543" w:rsidRPr="0022783D" w:rsidRDefault="00796757"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Außerhalb von </w:t>
      </w:r>
      <w:r w:rsidR="008801B6" w:rsidRPr="0022783D">
        <w:rPr>
          <w:rFonts w:ascii="Arial" w:hAnsi="Arial" w:cs="Arial"/>
          <w:sz w:val="20"/>
          <w:szCs w:val="20"/>
        </w:rPr>
        <w:t>A</w:t>
      </w:r>
      <w:r w:rsidR="008801B6" w:rsidRPr="0022783D">
        <w:rPr>
          <w:rFonts w:ascii="Arial" w:hAnsi="Arial" w:cs="Arial"/>
          <w:sz w:val="20"/>
          <w:szCs w:val="20"/>
          <w:vertAlign w:val="superscript"/>
        </w:rPr>
        <w:t>3</w:t>
      </w:r>
    </w:p>
    <w:p w:rsidR="00060543" w:rsidRPr="0022783D" w:rsidRDefault="00060543" w:rsidP="00835DA9">
      <w:pPr>
        <w:spacing w:before="120"/>
        <w:ind w:right="174"/>
        <w:rPr>
          <w:rFonts w:ascii="Arial" w:hAnsi="Arial" w:cs="Arial"/>
          <w:sz w:val="20"/>
          <w:szCs w:val="20"/>
        </w:rPr>
      </w:pPr>
      <w:r w:rsidRPr="0022783D">
        <w:rPr>
          <w:rFonts w:ascii="Arial" w:hAnsi="Arial" w:cs="Arial"/>
          <w:sz w:val="20"/>
          <w:szCs w:val="20"/>
        </w:rPr>
        <w:t>Branche:</w:t>
      </w:r>
    </w:p>
    <w:p w:rsidR="00060543" w:rsidRPr="0022783D" w:rsidRDefault="00796757" w:rsidP="00835DA9">
      <w:pPr>
        <w:tabs>
          <w:tab w:val="left" w:pos="3119"/>
        </w:tabs>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Dienstleistung</w:t>
      </w:r>
      <w:r w:rsidR="00546378" w:rsidRPr="0022783D">
        <w:rPr>
          <w:rFonts w:ascii="Arial" w:hAnsi="Arial" w:cs="Arial"/>
          <w:sz w:val="20"/>
          <w:szCs w:val="20"/>
        </w:rPr>
        <w:tab/>
      </w: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Handel</w:t>
      </w:r>
    </w:p>
    <w:p w:rsidR="00796757" w:rsidRPr="0022783D" w:rsidRDefault="00796757" w:rsidP="00835DA9">
      <w:pPr>
        <w:tabs>
          <w:tab w:val="left" w:pos="3119"/>
        </w:tabs>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Verarbeitendes Gewerbe</w:t>
      </w:r>
      <w:r w:rsidR="00546378" w:rsidRPr="0022783D">
        <w:rPr>
          <w:rFonts w:ascii="Arial" w:hAnsi="Arial" w:cs="Arial"/>
          <w:sz w:val="20"/>
          <w:szCs w:val="20"/>
        </w:rPr>
        <w:tab/>
      </w: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Sonstiges: </w:t>
      </w:r>
      <w:r w:rsidRPr="0022783D">
        <w:rPr>
          <w:rFonts w:ascii="Arial" w:hAnsi="Arial" w:cs="Arial"/>
          <w:sz w:val="20"/>
          <w:szCs w:val="20"/>
        </w:rPr>
        <w:fldChar w:fldCharType="begin">
          <w:ffData>
            <w:name w:val="Text7"/>
            <w:enabled/>
            <w:calcOnExit w:val="0"/>
            <w:textInput>
              <w:maxLength w:val="50"/>
            </w:textInput>
          </w:ffData>
        </w:fldChar>
      </w:r>
      <w:bookmarkStart w:id="8" w:name="Text7"/>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Pr="0022783D">
        <w:rPr>
          <w:rFonts w:ascii="Arial" w:hAnsi="Arial" w:cs="Arial"/>
          <w:noProof/>
        </w:rPr>
        <w:t> </w:t>
      </w:r>
      <w:r w:rsidRPr="0022783D">
        <w:rPr>
          <w:rFonts w:ascii="Arial" w:hAnsi="Arial" w:cs="Arial"/>
          <w:noProof/>
        </w:rPr>
        <w:t> </w:t>
      </w:r>
      <w:r w:rsidRPr="0022783D">
        <w:rPr>
          <w:rFonts w:ascii="Arial" w:hAnsi="Arial" w:cs="Arial"/>
          <w:noProof/>
        </w:rPr>
        <w:t> </w:t>
      </w:r>
      <w:r w:rsidRPr="0022783D">
        <w:rPr>
          <w:rFonts w:ascii="Arial" w:hAnsi="Arial" w:cs="Arial"/>
          <w:noProof/>
        </w:rPr>
        <w:t> </w:t>
      </w:r>
      <w:r w:rsidRPr="0022783D">
        <w:rPr>
          <w:rFonts w:ascii="Arial" w:hAnsi="Arial" w:cs="Arial"/>
          <w:noProof/>
        </w:rPr>
        <w:t> </w:t>
      </w:r>
      <w:r w:rsidRPr="0022783D">
        <w:rPr>
          <w:rFonts w:ascii="Arial" w:hAnsi="Arial" w:cs="Arial"/>
          <w:sz w:val="20"/>
          <w:szCs w:val="20"/>
        </w:rPr>
        <w:fldChar w:fldCharType="end"/>
      </w:r>
      <w:bookmarkEnd w:id="8"/>
    </w:p>
    <w:p w:rsidR="00060543" w:rsidRPr="0022783D" w:rsidRDefault="00060543" w:rsidP="00835DA9">
      <w:pPr>
        <w:spacing w:before="120"/>
        <w:ind w:right="174"/>
        <w:rPr>
          <w:rFonts w:ascii="Arial" w:hAnsi="Arial" w:cs="Arial"/>
          <w:sz w:val="20"/>
          <w:szCs w:val="20"/>
        </w:rPr>
      </w:pPr>
      <w:r w:rsidRPr="0022783D">
        <w:rPr>
          <w:rFonts w:ascii="Arial" w:hAnsi="Arial" w:cs="Arial"/>
          <w:sz w:val="20"/>
          <w:szCs w:val="20"/>
        </w:rPr>
        <w:t xml:space="preserve">Leistungsspektrum (was bietet </w:t>
      </w:r>
      <w:r w:rsidR="00546378" w:rsidRPr="0022783D">
        <w:rPr>
          <w:rFonts w:ascii="Arial" w:hAnsi="Arial" w:cs="Arial"/>
          <w:sz w:val="20"/>
          <w:szCs w:val="20"/>
        </w:rPr>
        <w:t>mein</w:t>
      </w:r>
      <w:r w:rsidRPr="0022783D">
        <w:rPr>
          <w:rFonts w:ascii="Arial" w:hAnsi="Arial" w:cs="Arial"/>
          <w:sz w:val="20"/>
          <w:szCs w:val="20"/>
        </w:rPr>
        <w:t xml:space="preserve"> Unternehmen an):</w:t>
      </w:r>
      <w:r w:rsidR="00796757" w:rsidRPr="0022783D">
        <w:rPr>
          <w:rFonts w:ascii="Arial" w:hAnsi="Arial" w:cs="Arial"/>
          <w:sz w:val="20"/>
          <w:szCs w:val="20"/>
        </w:rPr>
        <w:t xml:space="preserve"> </w:t>
      </w:r>
      <w:r w:rsidR="00796757" w:rsidRPr="0022783D">
        <w:rPr>
          <w:rFonts w:ascii="Arial" w:hAnsi="Arial" w:cs="Arial"/>
          <w:sz w:val="20"/>
          <w:szCs w:val="20"/>
        </w:rPr>
        <w:fldChar w:fldCharType="begin">
          <w:ffData>
            <w:name w:val="Text8"/>
            <w:enabled/>
            <w:calcOnExit w:val="0"/>
            <w:textInput>
              <w:maxLength w:val="300"/>
            </w:textInput>
          </w:ffData>
        </w:fldChar>
      </w:r>
      <w:bookmarkStart w:id="9" w:name="Text8"/>
      <w:r w:rsidR="00796757" w:rsidRPr="0022783D">
        <w:rPr>
          <w:rFonts w:ascii="Arial" w:hAnsi="Arial" w:cs="Arial"/>
          <w:sz w:val="20"/>
          <w:szCs w:val="20"/>
        </w:rPr>
        <w:instrText xml:space="preserve"> FORMTEXT </w:instrText>
      </w:r>
      <w:r w:rsidR="00796757" w:rsidRPr="0022783D">
        <w:rPr>
          <w:rFonts w:ascii="Arial" w:hAnsi="Arial" w:cs="Arial"/>
          <w:sz w:val="20"/>
          <w:szCs w:val="20"/>
        </w:rPr>
      </w:r>
      <w:r w:rsidR="0079675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796757" w:rsidRPr="0022783D">
        <w:rPr>
          <w:rFonts w:ascii="Arial" w:hAnsi="Arial" w:cs="Arial"/>
          <w:sz w:val="20"/>
          <w:szCs w:val="20"/>
        </w:rPr>
        <w:fldChar w:fldCharType="end"/>
      </w:r>
      <w:bookmarkEnd w:id="9"/>
    </w:p>
    <w:p w:rsidR="00546378" w:rsidRPr="0022783D" w:rsidRDefault="00546378" w:rsidP="00835DA9">
      <w:pPr>
        <w:ind w:right="174"/>
        <w:rPr>
          <w:rFonts w:ascii="Arial" w:hAnsi="Arial" w:cs="Arial"/>
          <w:sz w:val="20"/>
          <w:szCs w:val="20"/>
          <w:u w:val="single"/>
        </w:rPr>
      </w:pPr>
      <w:r w:rsidRPr="0022783D">
        <w:rPr>
          <w:rFonts w:ascii="Arial" w:hAnsi="Arial" w:cs="Arial"/>
          <w:sz w:val="20"/>
          <w:szCs w:val="20"/>
          <w:u w:val="single"/>
        </w:rPr>
        <w:br w:type="page"/>
      </w:r>
    </w:p>
    <w:p w:rsidR="00060543" w:rsidRPr="0022783D" w:rsidRDefault="00060543" w:rsidP="00835DA9">
      <w:pPr>
        <w:ind w:right="174"/>
        <w:rPr>
          <w:rFonts w:ascii="Arial" w:hAnsi="Arial" w:cs="Arial"/>
          <w:b/>
          <w:color w:val="808080" w:themeColor="background1" w:themeShade="80"/>
          <w:sz w:val="32"/>
        </w:rPr>
      </w:pPr>
      <w:r w:rsidRPr="0022783D">
        <w:rPr>
          <w:rFonts w:ascii="Arial" w:hAnsi="Arial" w:cs="Arial"/>
          <w:b/>
          <w:color w:val="808080" w:themeColor="background1" w:themeShade="80"/>
          <w:sz w:val="32"/>
        </w:rPr>
        <w:lastRenderedPageBreak/>
        <w:t>Position/Werdegang:</w:t>
      </w:r>
    </w:p>
    <w:p w:rsidR="00485029" w:rsidRPr="0022783D" w:rsidRDefault="00485029" w:rsidP="00835DA9">
      <w:pPr>
        <w:spacing w:before="60"/>
        <w:ind w:right="174"/>
        <w:rPr>
          <w:rFonts w:ascii="Arial" w:hAnsi="Arial" w:cs="Arial"/>
          <w:sz w:val="20"/>
          <w:szCs w:val="20"/>
        </w:rPr>
      </w:pPr>
    </w:p>
    <w:p w:rsidR="00060543" w:rsidRPr="0022783D" w:rsidRDefault="00060543" w:rsidP="00835DA9">
      <w:pPr>
        <w:ind w:right="174"/>
        <w:rPr>
          <w:rFonts w:ascii="Arial" w:hAnsi="Arial" w:cs="Arial"/>
          <w:sz w:val="20"/>
          <w:szCs w:val="20"/>
        </w:rPr>
      </w:pPr>
      <w:r w:rsidRPr="0022783D">
        <w:rPr>
          <w:rFonts w:ascii="Arial" w:hAnsi="Arial" w:cs="Arial"/>
          <w:sz w:val="20"/>
          <w:szCs w:val="20"/>
        </w:rPr>
        <w:t>Stellenbezeichnung/Position:</w:t>
      </w:r>
      <w:r w:rsidR="008801B6" w:rsidRPr="0022783D">
        <w:rPr>
          <w:rFonts w:ascii="Arial" w:hAnsi="Arial" w:cs="Arial"/>
          <w:sz w:val="20"/>
          <w:szCs w:val="20"/>
        </w:rPr>
        <w:t xml:space="preserve"> </w:t>
      </w:r>
      <w:r w:rsidR="008801B6" w:rsidRPr="0022783D">
        <w:rPr>
          <w:rFonts w:ascii="Arial" w:hAnsi="Arial" w:cs="Arial"/>
          <w:sz w:val="20"/>
          <w:szCs w:val="20"/>
        </w:rPr>
        <w:fldChar w:fldCharType="begin">
          <w:ffData>
            <w:name w:val="Text9"/>
            <w:enabled/>
            <w:calcOnExit w:val="0"/>
            <w:textInput>
              <w:maxLength w:val="50"/>
            </w:textInput>
          </w:ffData>
        </w:fldChar>
      </w:r>
      <w:bookmarkStart w:id="10" w:name="Text9"/>
      <w:r w:rsidR="008801B6" w:rsidRPr="0022783D">
        <w:rPr>
          <w:rFonts w:ascii="Arial" w:hAnsi="Arial" w:cs="Arial"/>
          <w:sz w:val="20"/>
          <w:szCs w:val="20"/>
        </w:rPr>
        <w:instrText xml:space="preserve"> FORMTEXT </w:instrText>
      </w:r>
      <w:r w:rsidR="008801B6" w:rsidRPr="0022783D">
        <w:rPr>
          <w:rFonts w:ascii="Arial" w:hAnsi="Arial" w:cs="Arial"/>
          <w:sz w:val="20"/>
          <w:szCs w:val="20"/>
        </w:rPr>
      </w:r>
      <w:r w:rsidR="008801B6"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8801B6" w:rsidRPr="0022783D">
        <w:rPr>
          <w:rFonts w:ascii="Arial" w:hAnsi="Arial" w:cs="Arial"/>
          <w:sz w:val="20"/>
          <w:szCs w:val="20"/>
        </w:rPr>
        <w:fldChar w:fldCharType="end"/>
      </w:r>
      <w:bookmarkEnd w:id="10"/>
    </w:p>
    <w:p w:rsidR="00796757" w:rsidRPr="0022783D" w:rsidRDefault="00060543" w:rsidP="00835DA9">
      <w:pPr>
        <w:spacing w:before="120"/>
        <w:ind w:right="174"/>
        <w:rPr>
          <w:rFonts w:ascii="Arial" w:hAnsi="Arial" w:cs="Arial"/>
          <w:sz w:val="20"/>
          <w:szCs w:val="20"/>
        </w:rPr>
      </w:pPr>
      <w:r w:rsidRPr="0022783D">
        <w:rPr>
          <w:rFonts w:ascii="Arial" w:hAnsi="Arial" w:cs="Arial"/>
          <w:sz w:val="20"/>
          <w:szCs w:val="20"/>
        </w:rPr>
        <w:t>Status:</w:t>
      </w:r>
      <w:r w:rsidRPr="0022783D">
        <w:rPr>
          <w:rFonts w:ascii="Arial" w:hAnsi="Arial" w:cs="Arial"/>
          <w:sz w:val="20"/>
          <w:szCs w:val="20"/>
        </w:rPr>
        <w:tab/>
        <w:t xml:space="preserve"> </w:t>
      </w:r>
    </w:p>
    <w:p w:rsidR="00060543" w:rsidRPr="0022783D" w:rsidRDefault="008801B6"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Führungskraft</w:t>
      </w:r>
    </w:p>
    <w:p w:rsidR="00060543" w:rsidRPr="0022783D" w:rsidRDefault="008801B6"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Nachwuchsführungskraft</w:t>
      </w:r>
    </w:p>
    <w:p w:rsidR="00060543" w:rsidRPr="0022783D" w:rsidRDefault="008801B6"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w:t>
      </w:r>
      <w:r w:rsidR="00060543" w:rsidRPr="0022783D">
        <w:rPr>
          <w:rFonts w:ascii="Arial" w:hAnsi="Arial" w:cs="Arial"/>
          <w:sz w:val="20"/>
          <w:szCs w:val="20"/>
        </w:rPr>
        <w:t>Unternehmer/in</w:t>
      </w:r>
      <w:r w:rsidRPr="0022783D">
        <w:rPr>
          <w:rFonts w:ascii="Arial" w:hAnsi="Arial" w:cs="Arial"/>
          <w:sz w:val="20"/>
          <w:szCs w:val="20"/>
        </w:rPr>
        <w:t xml:space="preserve"> ohne Mitarbeiter</w:t>
      </w:r>
    </w:p>
    <w:p w:rsidR="00060543" w:rsidRPr="0022783D" w:rsidRDefault="008801B6" w:rsidP="00835DA9">
      <w:pPr>
        <w:spacing w:before="120" w:line="276" w:lineRule="auto"/>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Unternehmer/in </w:t>
      </w:r>
      <w:r w:rsidR="00060543" w:rsidRPr="0022783D">
        <w:rPr>
          <w:rFonts w:ascii="Arial" w:hAnsi="Arial" w:cs="Arial"/>
          <w:sz w:val="20"/>
          <w:szCs w:val="20"/>
        </w:rPr>
        <w:t>mit Mitarbeiter</w:t>
      </w:r>
    </w:p>
    <w:p w:rsidR="00060543" w:rsidRPr="0022783D" w:rsidRDefault="00060543" w:rsidP="00835DA9">
      <w:pPr>
        <w:spacing w:before="120"/>
        <w:ind w:left="360" w:right="174"/>
        <w:rPr>
          <w:rFonts w:ascii="Arial" w:hAnsi="Arial" w:cs="Arial"/>
          <w:sz w:val="20"/>
          <w:szCs w:val="20"/>
        </w:rPr>
      </w:pPr>
      <w:r w:rsidRPr="0022783D">
        <w:rPr>
          <w:rFonts w:ascii="Arial" w:hAnsi="Arial" w:cs="Arial"/>
          <w:sz w:val="20"/>
          <w:szCs w:val="20"/>
        </w:rPr>
        <w:t xml:space="preserve">Ggf. </w:t>
      </w:r>
      <w:r w:rsidR="008801B6" w:rsidRPr="0022783D">
        <w:rPr>
          <w:rFonts w:ascii="Arial" w:hAnsi="Arial" w:cs="Arial"/>
          <w:sz w:val="20"/>
          <w:szCs w:val="20"/>
        </w:rPr>
        <w:t>Erläuterung</w:t>
      </w:r>
      <w:r w:rsidRPr="0022783D">
        <w:rPr>
          <w:rFonts w:ascii="Arial" w:hAnsi="Arial" w:cs="Arial"/>
          <w:sz w:val="20"/>
          <w:szCs w:val="20"/>
        </w:rPr>
        <w:t>:</w:t>
      </w:r>
      <w:r w:rsidR="008801B6" w:rsidRPr="0022783D">
        <w:rPr>
          <w:rFonts w:ascii="Arial" w:hAnsi="Arial" w:cs="Arial"/>
          <w:sz w:val="20"/>
          <w:szCs w:val="20"/>
        </w:rPr>
        <w:t xml:space="preserve"> </w:t>
      </w:r>
      <w:r w:rsidR="008801B6" w:rsidRPr="0022783D">
        <w:rPr>
          <w:rFonts w:ascii="Arial" w:hAnsi="Arial" w:cs="Arial"/>
          <w:sz w:val="20"/>
          <w:szCs w:val="20"/>
        </w:rPr>
        <w:fldChar w:fldCharType="begin">
          <w:ffData>
            <w:name w:val="Text10"/>
            <w:enabled/>
            <w:calcOnExit w:val="0"/>
            <w:textInput>
              <w:maxLength w:val="300"/>
            </w:textInput>
          </w:ffData>
        </w:fldChar>
      </w:r>
      <w:bookmarkStart w:id="11" w:name="Text10"/>
      <w:r w:rsidR="008801B6" w:rsidRPr="0022783D">
        <w:rPr>
          <w:rFonts w:ascii="Arial" w:hAnsi="Arial" w:cs="Arial"/>
          <w:sz w:val="20"/>
          <w:szCs w:val="20"/>
        </w:rPr>
        <w:instrText xml:space="preserve"> FORMTEXT </w:instrText>
      </w:r>
      <w:r w:rsidR="008801B6" w:rsidRPr="0022783D">
        <w:rPr>
          <w:rFonts w:ascii="Arial" w:hAnsi="Arial" w:cs="Arial"/>
          <w:sz w:val="20"/>
          <w:szCs w:val="20"/>
        </w:rPr>
      </w:r>
      <w:r w:rsidR="008801B6" w:rsidRPr="0022783D">
        <w:rPr>
          <w:rFonts w:ascii="Arial" w:hAnsi="Arial" w:cs="Arial"/>
          <w:sz w:val="20"/>
          <w:szCs w:val="20"/>
        </w:rPr>
        <w:fldChar w:fldCharType="separate"/>
      </w:r>
      <w:r w:rsidR="008801B6" w:rsidRPr="0022783D">
        <w:rPr>
          <w:rFonts w:ascii="Arial" w:hAnsi="Arial" w:cs="Arial"/>
          <w:noProof/>
          <w:sz w:val="20"/>
          <w:szCs w:val="20"/>
        </w:rPr>
        <w:t> </w:t>
      </w:r>
      <w:r w:rsidR="008801B6" w:rsidRPr="0022783D">
        <w:rPr>
          <w:rFonts w:ascii="Arial" w:hAnsi="Arial" w:cs="Arial"/>
          <w:noProof/>
          <w:sz w:val="20"/>
          <w:szCs w:val="20"/>
        </w:rPr>
        <w:t> </w:t>
      </w:r>
      <w:r w:rsidR="008801B6" w:rsidRPr="0022783D">
        <w:rPr>
          <w:rFonts w:ascii="Arial" w:hAnsi="Arial" w:cs="Arial"/>
          <w:noProof/>
          <w:sz w:val="20"/>
          <w:szCs w:val="20"/>
        </w:rPr>
        <w:t> </w:t>
      </w:r>
      <w:r w:rsidR="008801B6" w:rsidRPr="0022783D">
        <w:rPr>
          <w:rFonts w:ascii="Arial" w:hAnsi="Arial" w:cs="Arial"/>
          <w:noProof/>
          <w:sz w:val="20"/>
          <w:szCs w:val="20"/>
        </w:rPr>
        <w:t> </w:t>
      </w:r>
      <w:r w:rsidR="008801B6" w:rsidRPr="0022783D">
        <w:rPr>
          <w:rFonts w:ascii="Arial" w:hAnsi="Arial" w:cs="Arial"/>
          <w:noProof/>
          <w:sz w:val="20"/>
          <w:szCs w:val="20"/>
        </w:rPr>
        <w:t> </w:t>
      </w:r>
      <w:r w:rsidR="008801B6" w:rsidRPr="0022783D">
        <w:rPr>
          <w:rFonts w:ascii="Arial" w:hAnsi="Arial" w:cs="Arial"/>
          <w:sz w:val="20"/>
          <w:szCs w:val="20"/>
        </w:rPr>
        <w:fldChar w:fldCharType="end"/>
      </w:r>
      <w:bookmarkEnd w:id="11"/>
    </w:p>
    <w:p w:rsidR="00060543" w:rsidRPr="0022783D" w:rsidRDefault="00060543" w:rsidP="00835DA9">
      <w:pPr>
        <w:spacing w:before="120"/>
        <w:ind w:right="174"/>
        <w:rPr>
          <w:rFonts w:ascii="Arial" w:hAnsi="Arial" w:cs="Arial"/>
          <w:sz w:val="20"/>
          <w:szCs w:val="20"/>
        </w:rPr>
      </w:pPr>
      <w:r w:rsidRPr="0022783D">
        <w:rPr>
          <w:rFonts w:ascii="Arial" w:hAnsi="Arial" w:cs="Arial"/>
          <w:sz w:val="20"/>
          <w:szCs w:val="20"/>
        </w:rPr>
        <w:t xml:space="preserve">Stationen aus </w:t>
      </w:r>
      <w:r w:rsidR="00861D9F" w:rsidRPr="0022783D">
        <w:rPr>
          <w:rFonts w:ascii="Arial" w:hAnsi="Arial" w:cs="Arial"/>
          <w:sz w:val="20"/>
          <w:szCs w:val="20"/>
        </w:rPr>
        <w:t>meiner</w:t>
      </w:r>
      <w:r w:rsidRPr="0022783D">
        <w:rPr>
          <w:rFonts w:ascii="Arial" w:hAnsi="Arial" w:cs="Arial"/>
          <w:sz w:val="20"/>
          <w:szCs w:val="20"/>
        </w:rPr>
        <w:t xml:space="preserve"> beruflichen Laufbahn (evtl. auch als Anhang):</w:t>
      </w:r>
    </w:p>
    <w:p w:rsidR="008801B6" w:rsidRDefault="008801B6" w:rsidP="00835DA9">
      <w:pPr>
        <w:spacing w:before="60"/>
        <w:ind w:right="174"/>
        <w:rPr>
          <w:rFonts w:ascii="Arial" w:hAnsi="Arial" w:cs="Arial"/>
          <w:sz w:val="20"/>
          <w:szCs w:val="20"/>
        </w:rPr>
      </w:pPr>
      <w:r w:rsidRPr="0022783D">
        <w:rPr>
          <w:rFonts w:ascii="Arial" w:hAnsi="Arial" w:cs="Arial"/>
          <w:sz w:val="20"/>
          <w:szCs w:val="20"/>
        </w:rPr>
        <w:fldChar w:fldCharType="begin">
          <w:ffData>
            <w:name w:val="Text11"/>
            <w:enabled/>
            <w:calcOnExit w:val="0"/>
            <w:textInput>
              <w:maxLength w:val="2000"/>
            </w:textInput>
          </w:ffData>
        </w:fldChar>
      </w:r>
      <w:bookmarkStart w:id="12" w:name="Text11"/>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12"/>
    </w:p>
    <w:p w:rsidR="00060543" w:rsidRDefault="00060543" w:rsidP="00835DA9">
      <w:pPr>
        <w:pBdr>
          <w:bottom w:val="single" w:sz="4" w:space="1" w:color="auto"/>
        </w:pBdr>
        <w:ind w:right="174"/>
        <w:rPr>
          <w:rFonts w:ascii="Arial" w:hAnsi="Arial" w:cs="Arial"/>
          <w:sz w:val="20"/>
          <w:szCs w:val="20"/>
        </w:rPr>
      </w:pPr>
    </w:p>
    <w:p w:rsidR="005F4AC1" w:rsidRPr="0022783D" w:rsidRDefault="005F4AC1" w:rsidP="00835DA9">
      <w:pPr>
        <w:ind w:right="174"/>
        <w:rPr>
          <w:rFonts w:ascii="Arial" w:hAnsi="Arial" w:cs="Arial"/>
          <w:sz w:val="20"/>
          <w:szCs w:val="20"/>
        </w:rPr>
      </w:pPr>
    </w:p>
    <w:p w:rsidR="00060543" w:rsidRPr="0022783D" w:rsidRDefault="00060543" w:rsidP="00835DA9">
      <w:pPr>
        <w:ind w:right="174"/>
        <w:rPr>
          <w:rFonts w:ascii="Arial" w:hAnsi="Arial" w:cs="Arial"/>
          <w:b/>
          <w:color w:val="808080" w:themeColor="background1" w:themeShade="80"/>
          <w:sz w:val="32"/>
        </w:rPr>
      </w:pPr>
      <w:r w:rsidRPr="0022783D">
        <w:rPr>
          <w:rFonts w:ascii="Arial" w:hAnsi="Arial" w:cs="Arial"/>
          <w:b/>
          <w:color w:val="808080" w:themeColor="background1" w:themeShade="80"/>
          <w:sz w:val="32"/>
        </w:rPr>
        <w:t>Kontaktdaten:</w:t>
      </w:r>
    </w:p>
    <w:p w:rsidR="00211AD7" w:rsidRPr="0022783D" w:rsidRDefault="00211AD7" w:rsidP="00835DA9">
      <w:pPr>
        <w:tabs>
          <w:tab w:val="left" w:pos="3119"/>
        </w:tabs>
        <w:ind w:right="174"/>
        <w:rPr>
          <w:rFonts w:ascii="Arial" w:hAnsi="Arial" w:cs="Arial"/>
          <w:sz w:val="20"/>
          <w:szCs w:val="20"/>
        </w:rPr>
      </w:pPr>
    </w:p>
    <w:p w:rsidR="00211AD7" w:rsidRPr="0022783D" w:rsidRDefault="00211AD7" w:rsidP="00835DA9">
      <w:pPr>
        <w:ind w:right="174"/>
        <w:rPr>
          <w:rFonts w:ascii="Arial" w:hAnsi="Arial" w:cs="Arial"/>
          <w:sz w:val="20"/>
          <w:szCs w:val="20"/>
        </w:rPr>
      </w:pPr>
      <w:r w:rsidRPr="0022783D">
        <w:rPr>
          <w:rFonts w:ascii="Arial" w:hAnsi="Arial" w:cs="Arial"/>
          <w:sz w:val="20"/>
          <w:szCs w:val="20"/>
        </w:rPr>
        <w:t>Schriftverkehr (</w:t>
      </w:r>
      <w:r w:rsidR="00861D9F" w:rsidRPr="0022783D">
        <w:rPr>
          <w:rFonts w:ascii="Arial" w:hAnsi="Arial" w:cs="Arial"/>
          <w:sz w:val="20"/>
          <w:szCs w:val="20"/>
        </w:rPr>
        <w:t xml:space="preserve">z. B. </w:t>
      </w:r>
      <w:r w:rsidRPr="0022783D">
        <w:rPr>
          <w:rFonts w:ascii="Arial" w:hAnsi="Arial" w:cs="Arial"/>
          <w:sz w:val="20"/>
          <w:szCs w:val="20"/>
        </w:rPr>
        <w:t>Mitglie</w:t>
      </w:r>
      <w:r w:rsidR="00861D9F" w:rsidRPr="0022783D">
        <w:rPr>
          <w:rFonts w:ascii="Arial" w:hAnsi="Arial" w:cs="Arial"/>
          <w:sz w:val="20"/>
          <w:szCs w:val="20"/>
        </w:rPr>
        <w:t>dszeitschrift, Beitragsrechnung</w:t>
      </w:r>
      <w:r w:rsidRPr="0022783D">
        <w:rPr>
          <w:rFonts w:ascii="Arial" w:hAnsi="Arial" w:cs="Arial"/>
          <w:sz w:val="20"/>
          <w:szCs w:val="20"/>
        </w:rPr>
        <w:t>) über:</w:t>
      </w:r>
    </w:p>
    <w:p w:rsidR="00211AD7" w:rsidRPr="0022783D" w:rsidRDefault="00211AD7" w:rsidP="00835DA9">
      <w:pPr>
        <w:tabs>
          <w:tab w:val="left" w:pos="3119"/>
        </w:tabs>
        <w:spacing w:before="120"/>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Privatanschrift</w:t>
      </w:r>
      <w:r w:rsidR="00546378" w:rsidRPr="0022783D">
        <w:rPr>
          <w:rFonts w:ascii="Arial" w:hAnsi="Arial" w:cs="Arial"/>
          <w:sz w:val="20"/>
          <w:szCs w:val="20"/>
        </w:rPr>
        <w:tab/>
      </w: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Geschäftsanschrift</w:t>
      </w:r>
    </w:p>
    <w:p w:rsidR="00211AD7" w:rsidRPr="0022783D" w:rsidRDefault="00211AD7" w:rsidP="00835DA9">
      <w:pPr>
        <w:spacing w:before="120"/>
        <w:ind w:right="174"/>
        <w:rPr>
          <w:rFonts w:ascii="Arial" w:hAnsi="Arial" w:cs="Arial"/>
          <w:sz w:val="20"/>
          <w:szCs w:val="20"/>
        </w:rPr>
      </w:pPr>
      <w:r w:rsidRPr="0022783D">
        <w:rPr>
          <w:rFonts w:ascii="Arial" w:hAnsi="Arial" w:cs="Arial"/>
          <w:sz w:val="20"/>
          <w:szCs w:val="20"/>
        </w:rPr>
        <w:t>Wohnort in A</w:t>
      </w:r>
      <w:r w:rsidRPr="0022783D">
        <w:rPr>
          <w:rFonts w:ascii="Arial" w:hAnsi="Arial" w:cs="Arial"/>
          <w:sz w:val="20"/>
          <w:szCs w:val="20"/>
          <w:vertAlign w:val="superscript"/>
        </w:rPr>
        <w:t>3</w:t>
      </w:r>
      <w:r w:rsidRPr="0022783D">
        <w:rPr>
          <w:rFonts w:ascii="Arial" w:hAnsi="Arial" w:cs="Arial"/>
          <w:sz w:val="20"/>
          <w:szCs w:val="20"/>
        </w:rPr>
        <w:t xml:space="preserve"> (Augsburg-Stadt/-Land bzw. Aichach-Friedberg):</w:t>
      </w:r>
    </w:p>
    <w:p w:rsidR="00211AD7" w:rsidRPr="0022783D" w:rsidRDefault="00211AD7" w:rsidP="00835DA9">
      <w:pPr>
        <w:tabs>
          <w:tab w:val="left" w:pos="3119"/>
        </w:tabs>
        <w:spacing w:before="120"/>
        <w:ind w:right="174" w:firstLine="360"/>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Ja</w:t>
      </w:r>
      <w:r w:rsidR="00546378" w:rsidRPr="0022783D">
        <w:rPr>
          <w:rFonts w:ascii="Arial" w:hAnsi="Arial" w:cs="Arial"/>
          <w:sz w:val="20"/>
          <w:szCs w:val="20"/>
        </w:rPr>
        <w:tab/>
      </w: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Nein</w:t>
      </w:r>
    </w:p>
    <w:p w:rsidR="00485029" w:rsidRPr="0022783D" w:rsidRDefault="00485029" w:rsidP="00835DA9">
      <w:pPr>
        <w:tabs>
          <w:tab w:val="left" w:pos="1134"/>
          <w:tab w:val="left" w:pos="3119"/>
        </w:tabs>
        <w:ind w:right="174"/>
        <w:rPr>
          <w:rFonts w:ascii="Arial" w:hAnsi="Arial" w:cs="Arial"/>
          <w:sz w:val="20"/>
          <w:szCs w:val="20"/>
        </w:rPr>
      </w:pPr>
    </w:p>
    <w:p w:rsidR="00060543" w:rsidRPr="0022783D" w:rsidRDefault="00060543" w:rsidP="00835DA9">
      <w:pPr>
        <w:tabs>
          <w:tab w:val="left" w:pos="1134"/>
          <w:tab w:val="left" w:pos="3119"/>
        </w:tabs>
        <w:ind w:right="174"/>
        <w:rPr>
          <w:rFonts w:ascii="Arial" w:hAnsi="Arial" w:cs="Arial"/>
          <w:sz w:val="20"/>
          <w:szCs w:val="20"/>
        </w:rPr>
      </w:pPr>
      <w:r w:rsidRPr="0022783D">
        <w:rPr>
          <w:rFonts w:ascii="Arial" w:hAnsi="Arial" w:cs="Arial"/>
          <w:sz w:val="20"/>
          <w:szCs w:val="20"/>
        </w:rPr>
        <w:t>E-Mail:</w:t>
      </w:r>
      <w:r w:rsidR="00211AD7" w:rsidRPr="0022783D">
        <w:rPr>
          <w:rFonts w:ascii="Arial" w:hAnsi="Arial" w:cs="Arial"/>
          <w:sz w:val="20"/>
          <w:szCs w:val="20"/>
        </w:rPr>
        <w:t xml:space="preserve"> </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2"/>
            <w:enabled/>
            <w:calcOnExit w:val="0"/>
            <w:textInput>
              <w:maxLength w:val="100"/>
            </w:textInput>
          </w:ffData>
        </w:fldChar>
      </w:r>
      <w:bookmarkStart w:id="13" w:name="Text12"/>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3"/>
    </w:p>
    <w:p w:rsidR="00060543" w:rsidRPr="0022783D" w:rsidRDefault="00060543" w:rsidP="00835DA9">
      <w:pPr>
        <w:tabs>
          <w:tab w:val="left" w:pos="1134"/>
          <w:tab w:val="left" w:pos="3119"/>
        </w:tabs>
        <w:spacing w:before="120"/>
        <w:ind w:right="174"/>
        <w:rPr>
          <w:rFonts w:ascii="Arial" w:hAnsi="Arial" w:cs="Arial"/>
          <w:sz w:val="20"/>
          <w:szCs w:val="20"/>
        </w:rPr>
      </w:pPr>
      <w:r w:rsidRPr="0022783D">
        <w:rPr>
          <w:rFonts w:ascii="Arial" w:hAnsi="Arial" w:cs="Arial"/>
          <w:sz w:val="20"/>
          <w:szCs w:val="20"/>
        </w:rPr>
        <w:t>Mobil:</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3"/>
            <w:enabled/>
            <w:calcOnExit w:val="0"/>
            <w:textInput>
              <w:maxLength w:val="50"/>
            </w:textInput>
          </w:ffData>
        </w:fldChar>
      </w:r>
      <w:bookmarkStart w:id="14" w:name="Text13"/>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4"/>
    </w:p>
    <w:p w:rsidR="00485029" w:rsidRPr="0022783D" w:rsidRDefault="00485029" w:rsidP="00835DA9">
      <w:pPr>
        <w:ind w:right="174"/>
        <w:rPr>
          <w:rFonts w:ascii="Arial" w:hAnsi="Arial" w:cs="Arial"/>
          <w:sz w:val="20"/>
          <w:szCs w:val="20"/>
        </w:rPr>
      </w:pPr>
    </w:p>
    <w:p w:rsidR="00060543" w:rsidRPr="0022783D" w:rsidRDefault="00060543" w:rsidP="00835DA9">
      <w:pPr>
        <w:ind w:right="174"/>
        <w:rPr>
          <w:rFonts w:ascii="Arial" w:hAnsi="Arial" w:cs="Arial"/>
          <w:sz w:val="20"/>
          <w:szCs w:val="20"/>
        </w:rPr>
      </w:pPr>
      <w:r w:rsidRPr="0022783D">
        <w:rPr>
          <w:rFonts w:ascii="Arial" w:hAnsi="Arial" w:cs="Arial"/>
          <w:sz w:val="20"/>
          <w:szCs w:val="20"/>
        </w:rPr>
        <w:t>Kontakt gesc</w:t>
      </w:r>
      <w:r w:rsidR="00861D9F" w:rsidRPr="0022783D">
        <w:rPr>
          <w:rFonts w:ascii="Arial" w:hAnsi="Arial" w:cs="Arial"/>
          <w:sz w:val="20"/>
          <w:szCs w:val="20"/>
        </w:rPr>
        <w:t>häftlich:</w:t>
      </w:r>
    </w:p>
    <w:p w:rsidR="00060543" w:rsidRPr="0022783D" w:rsidRDefault="00060543" w:rsidP="00835DA9">
      <w:pPr>
        <w:tabs>
          <w:tab w:val="left" w:pos="1134"/>
        </w:tabs>
        <w:spacing w:before="120"/>
        <w:ind w:right="174"/>
        <w:rPr>
          <w:rFonts w:ascii="Arial" w:hAnsi="Arial" w:cs="Arial"/>
          <w:sz w:val="20"/>
          <w:szCs w:val="20"/>
        </w:rPr>
      </w:pPr>
      <w:r w:rsidRPr="0022783D">
        <w:rPr>
          <w:rFonts w:ascii="Arial" w:hAnsi="Arial" w:cs="Arial"/>
          <w:sz w:val="20"/>
          <w:szCs w:val="20"/>
        </w:rPr>
        <w:t>Straße, Nr.:</w:t>
      </w:r>
      <w:r w:rsidR="00211AD7" w:rsidRPr="0022783D">
        <w:rPr>
          <w:rFonts w:ascii="Arial" w:hAnsi="Arial" w:cs="Arial"/>
          <w:sz w:val="20"/>
          <w:szCs w:val="20"/>
        </w:rPr>
        <w:t xml:space="preserve"> </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7"/>
            <w:enabled/>
            <w:calcOnExit w:val="0"/>
            <w:textInput>
              <w:maxLength w:val="30"/>
            </w:textInput>
          </w:ffData>
        </w:fldChar>
      </w:r>
      <w:bookmarkStart w:id="15" w:name="Text17"/>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5"/>
    </w:p>
    <w:p w:rsidR="00211AD7" w:rsidRPr="0022783D" w:rsidRDefault="00060543" w:rsidP="00835DA9">
      <w:pPr>
        <w:tabs>
          <w:tab w:val="left" w:pos="1134"/>
        </w:tabs>
        <w:spacing w:before="120"/>
        <w:ind w:right="174"/>
        <w:rPr>
          <w:rFonts w:ascii="Arial" w:hAnsi="Arial" w:cs="Arial"/>
          <w:sz w:val="20"/>
          <w:szCs w:val="20"/>
        </w:rPr>
      </w:pPr>
      <w:r w:rsidRPr="0022783D">
        <w:rPr>
          <w:rFonts w:ascii="Arial" w:hAnsi="Arial" w:cs="Arial"/>
          <w:sz w:val="20"/>
          <w:szCs w:val="20"/>
        </w:rPr>
        <w:t>PLZ:</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4"/>
            <w:enabled/>
            <w:calcOnExit w:val="0"/>
            <w:textInput>
              <w:maxLength w:val="20"/>
            </w:textInput>
          </w:ffData>
        </w:fldChar>
      </w:r>
      <w:bookmarkStart w:id="16" w:name="Text14"/>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6"/>
      <w:r w:rsidR="00211AD7" w:rsidRPr="0022783D">
        <w:rPr>
          <w:rFonts w:ascii="Arial" w:hAnsi="Arial" w:cs="Arial"/>
          <w:sz w:val="20"/>
          <w:szCs w:val="20"/>
        </w:rPr>
        <w:t xml:space="preserve"> </w:t>
      </w:r>
      <w:r w:rsidR="00211AD7" w:rsidRPr="0022783D">
        <w:rPr>
          <w:rFonts w:ascii="Arial" w:hAnsi="Arial" w:cs="Arial"/>
          <w:sz w:val="20"/>
          <w:szCs w:val="20"/>
        </w:rPr>
        <w:tab/>
      </w:r>
    </w:p>
    <w:p w:rsidR="00060543" w:rsidRPr="0022783D" w:rsidRDefault="00060543" w:rsidP="00835DA9">
      <w:pPr>
        <w:tabs>
          <w:tab w:val="left" w:pos="1134"/>
        </w:tabs>
        <w:spacing w:before="120"/>
        <w:ind w:right="174"/>
        <w:rPr>
          <w:rFonts w:ascii="Arial" w:hAnsi="Arial" w:cs="Arial"/>
          <w:sz w:val="20"/>
          <w:szCs w:val="20"/>
        </w:rPr>
      </w:pPr>
      <w:r w:rsidRPr="0022783D">
        <w:rPr>
          <w:rFonts w:ascii="Arial" w:hAnsi="Arial" w:cs="Arial"/>
          <w:sz w:val="20"/>
          <w:szCs w:val="20"/>
        </w:rPr>
        <w:t>Ort:</w:t>
      </w:r>
      <w:r w:rsidR="00211AD7" w:rsidRPr="0022783D">
        <w:rPr>
          <w:rFonts w:ascii="Arial" w:hAnsi="Arial" w:cs="Arial"/>
          <w:sz w:val="20"/>
          <w:szCs w:val="20"/>
        </w:rPr>
        <w:t xml:space="preserve"> </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5"/>
            <w:enabled/>
            <w:calcOnExit w:val="0"/>
            <w:textInput>
              <w:maxLength w:val="100"/>
            </w:textInput>
          </w:ffData>
        </w:fldChar>
      </w:r>
      <w:bookmarkStart w:id="17" w:name="Text15"/>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7"/>
    </w:p>
    <w:p w:rsidR="00060543" w:rsidRPr="0022783D" w:rsidRDefault="00060543" w:rsidP="00835DA9">
      <w:pPr>
        <w:tabs>
          <w:tab w:val="left" w:pos="1134"/>
        </w:tabs>
        <w:spacing w:before="120"/>
        <w:ind w:right="174"/>
        <w:rPr>
          <w:rFonts w:ascii="Arial" w:hAnsi="Arial" w:cs="Arial"/>
          <w:sz w:val="20"/>
          <w:szCs w:val="20"/>
        </w:rPr>
      </w:pPr>
      <w:r w:rsidRPr="0022783D">
        <w:rPr>
          <w:rFonts w:ascii="Arial" w:hAnsi="Arial" w:cs="Arial"/>
          <w:sz w:val="20"/>
          <w:szCs w:val="20"/>
        </w:rPr>
        <w:t>Telefon:</w:t>
      </w:r>
      <w:r w:rsidR="00211AD7" w:rsidRPr="0022783D">
        <w:rPr>
          <w:rFonts w:ascii="Arial" w:hAnsi="Arial" w:cs="Arial"/>
          <w:sz w:val="20"/>
          <w:szCs w:val="20"/>
        </w:rPr>
        <w:t xml:space="preserve"> </w:t>
      </w:r>
      <w:r w:rsidR="00211AD7" w:rsidRPr="0022783D">
        <w:rPr>
          <w:rFonts w:ascii="Arial" w:hAnsi="Arial" w:cs="Arial"/>
          <w:sz w:val="20"/>
          <w:szCs w:val="20"/>
        </w:rPr>
        <w:tab/>
      </w:r>
      <w:r w:rsidR="00211AD7" w:rsidRPr="0022783D">
        <w:rPr>
          <w:rFonts w:ascii="Arial" w:hAnsi="Arial" w:cs="Arial"/>
          <w:sz w:val="20"/>
          <w:szCs w:val="20"/>
        </w:rPr>
        <w:fldChar w:fldCharType="begin">
          <w:ffData>
            <w:name w:val="Text16"/>
            <w:enabled/>
            <w:calcOnExit w:val="0"/>
            <w:textInput>
              <w:maxLength w:val="30"/>
            </w:textInput>
          </w:ffData>
        </w:fldChar>
      </w:r>
      <w:bookmarkStart w:id="18" w:name="Text16"/>
      <w:r w:rsidR="00211AD7" w:rsidRPr="0022783D">
        <w:rPr>
          <w:rFonts w:ascii="Arial" w:hAnsi="Arial" w:cs="Arial"/>
          <w:sz w:val="20"/>
          <w:szCs w:val="20"/>
        </w:rPr>
        <w:instrText xml:space="preserve"> FORMTEXT </w:instrText>
      </w:r>
      <w:r w:rsidR="00211AD7" w:rsidRPr="0022783D">
        <w:rPr>
          <w:rFonts w:ascii="Arial" w:hAnsi="Arial" w:cs="Arial"/>
          <w:sz w:val="20"/>
          <w:szCs w:val="20"/>
        </w:rPr>
      </w:r>
      <w:r w:rsidR="00211AD7"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211AD7" w:rsidRPr="0022783D">
        <w:rPr>
          <w:rFonts w:ascii="Arial" w:hAnsi="Arial" w:cs="Arial"/>
          <w:sz w:val="20"/>
          <w:szCs w:val="20"/>
        </w:rPr>
        <w:fldChar w:fldCharType="end"/>
      </w:r>
      <w:bookmarkEnd w:id="18"/>
    </w:p>
    <w:p w:rsidR="00060543" w:rsidRPr="0022783D" w:rsidRDefault="00060543" w:rsidP="00835DA9">
      <w:pPr>
        <w:ind w:right="174"/>
        <w:rPr>
          <w:rFonts w:ascii="Arial" w:hAnsi="Arial" w:cs="Arial"/>
          <w:sz w:val="20"/>
          <w:szCs w:val="20"/>
        </w:rPr>
      </w:pPr>
    </w:p>
    <w:p w:rsidR="00060543" w:rsidRPr="0022783D" w:rsidRDefault="00060543" w:rsidP="00835DA9">
      <w:pPr>
        <w:ind w:right="174"/>
        <w:rPr>
          <w:rFonts w:ascii="Arial" w:hAnsi="Arial" w:cs="Arial"/>
          <w:sz w:val="20"/>
          <w:szCs w:val="20"/>
        </w:rPr>
      </w:pPr>
      <w:r w:rsidRPr="0022783D">
        <w:rPr>
          <w:rFonts w:ascii="Arial" w:hAnsi="Arial" w:cs="Arial"/>
          <w:sz w:val="20"/>
          <w:szCs w:val="20"/>
        </w:rPr>
        <w:t>Privatanschrift (</w:t>
      </w:r>
      <w:r w:rsidR="0022783D" w:rsidRPr="0022783D">
        <w:rPr>
          <w:rFonts w:ascii="Arial" w:hAnsi="Arial" w:cs="Arial"/>
          <w:sz w:val="20"/>
          <w:szCs w:val="20"/>
        </w:rPr>
        <w:t xml:space="preserve">freiwillig bzw. </w:t>
      </w:r>
      <w:r w:rsidRPr="0022783D">
        <w:rPr>
          <w:rFonts w:ascii="Arial" w:hAnsi="Arial" w:cs="Arial"/>
          <w:sz w:val="20"/>
          <w:szCs w:val="20"/>
        </w:rPr>
        <w:t>falls Schriftverkehr über Privatadresse gewünscht)</w:t>
      </w:r>
      <w:r w:rsidR="00861D9F" w:rsidRPr="0022783D">
        <w:rPr>
          <w:rFonts w:ascii="Arial" w:hAnsi="Arial" w:cs="Arial"/>
          <w:sz w:val="20"/>
          <w:szCs w:val="20"/>
        </w:rPr>
        <w:t>:</w:t>
      </w:r>
    </w:p>
    <w:p w:rsidR="00211AD7" w:rsidRPr="0022783D" w:rsidRDefault="00211AD7" w:rsidP="00835DA9">
      <w:pPr>
        <w:tabs>
          <w:tab w:val="left" w:pos="1134"/>
        </w:tabs>
        <w:spacing w:before="120"/>
        <w:ind w:right="174"/>
        <w:rPr>
          <w:rFonts w:ascii="Arial" w:hAnsi="Arial" w:cs="Arial"/>
          <w:sz w:val="20"/>
          <w:szCs w:val="20"/>
        </w:rPr>
      </w:pPr>
      <w:r w:rsidRPr="0022783D">
        <w:rPr>
          <w:rFonts w:ascii="Arial" w:hAnsi="Arial" w:cs="Arial"/>
          <w:sz w:val="20"/>
          <w:szCs w:val="20"/>
        </w:rPr>
        <w:t xml:space="preserve">Straße, Nr.: </w:t>
      </w:r>
      <w:r w:rsidRPr="0022783D">
        <w:rPr>
          <w:rFonts w:ascii="Arial" w:hAnsi="Arial" w:cs="Arial"/>
          <w:sz w:val="20"/>
          <w:szCs w:val="20"/>
        </w:rPr>
        <w:tab/>
      </w:r>
      <w:r w:rsidRPr="0022783D">
        <w:rPr>
          <w:rFonts w:ascii="Arial" w:hAnsi="Arial" w:cs="Arial"/>
          <w:sz w:val="20"/>
          <w:szCs w:val="20"/>
        </w:rPr>
        <w:fldChar w:fldCharType="begin">
          <w:ffData>
            <w:name w:val="Text17"/>
            <w:enabled/>
            <w:calcOnExit w:val="0"/>
            <w:textInput>
              <w:maxLength w:val="30"/>
            </w:textInput>
          </w:ffData>
        </w:fldChar>
      </w:r>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p>
    <w:p w:rsidR="00211AD7" w:rsidRPr="0022783D" w:rsidRDefault="00211AD7" w:rsidP="00835DA9">
      <w:pPr>
        <w:tabs>
          <w:tab w:val="left" w:pos="1134"/>
        </w:tabs>
        <w:spacing w:before="120"/>
        <w:ind w:right="174"/>
        <w:rPr>
          <w:rFonts w:ascii="Arial" w:hAnsi="Arial" w:cs="Arial"/>
          <w:sz w:val="20"/>
          <w:szCs w:val="20"/>
        </w:rPr>
      </w:pPr>
      <w:r w:rsidRPr="0022783D">
        <w:rPr>
          <w:rFonts w:ascii="Arial" w:hAnsi="Arial" w:cs="Arial"/>
          <w:sz w:val="20"/>
          <w:szCs w:val="20"/>
        </w:rPr>
        <w:t>PLZ:</w:t>
      </w:r>
      <w:r w:rsidRPr="0022783D">
        <w:rPr>
          <w:rFonts w:ascii="Arial" w:hAnsi="Arial" w:cs="Arial"/>
          <w:sz w:val="20"/>
          <w:szCs w:val="20"/>
        </w:rPr>
        <w:tab/>
      </w:r>
      <w:r w:rsidRPr="0022783D">
        <w:rPr>
          <w:rFonts w:ascii="Arial" w:hAnsi="Arial" w:cs="Arial"/>
          <w:sz w:val="20"/>
          <w:szCs w:val="20"/>
        </w:rPr>
        <w:fldChar w:fldCharType="begin">
          <w:ffData>
            <w:name w:val="Text14"/>
            <w:enabled/>
            <w:calcOnExit w:val="0"/>
            <w:textInput>
              <w:maxLength w:val="20"/>
            </w:textInput>
          </w:ffData>
        </w:fldChar>
      </w:r>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r w:rsidRPr="0022783D">
        <w:rPr>
          <w:rFonts w:ascii="Arial" w:hAnsi="Arial" w:cs="Arial"/>
          <w:sz w:val="20"/>
          <w:szCs w:val="20"/>
        </w:rPr>
        <w:t xml:space="preserve"> </w:t>
      </w:r>
      <w:r w:rsidRPr="0022783D">
        <w:rPr>
          <w:rFonts w:ascii="Arial" w:hAnsi="Arial" w:cs="Arial"/>
          <w:sz w:val="20"/>
          <w:szCs w:val="20"/>
        </w:rPr>
        <w:tab/>
      </w:r>
    </w:p>
    <w:p w:rsidR="00211AD7" w:rsidRPr="0022783D" w:rsidRDefault="00211AD7" w:rsidP="00835DA9">
      <w:pPr>
        <w:tabs>
          <w:tab w:val="left" w:pos="1134"/>
        </w:tabs>
        <w:spacing w:before="120"/>
        <w:ind w:right="174"/>
        <w:rPr>
          <w:rFonts w:ascii="Arial" w:hAnsi="Arial" w:cs="Arial"/>
          <w:sz w:val="20"/>
          <w:szCs w:val="20"/>
        </w:rPr>
      </w:pPr>
      <w:r w:rsidRPr="0022783D">
        <w:rPr>
          <w:rFonts w:ascii="Arial" w:hAnsi="Arial" w:cs="Arial"/>
          <w:sz w:val="20"/>
          <w:szCs w:val="20"/>
        </w:rPr>
        <w:t xml:space="preserve">Ort: </w:t>
      </w:r>
      <w:r w:rsidRPr="0022783D">
        <w:rPr>
          <w:rFonts w:ascii="Arial" w:hAnsi="Arial" w:cs="Arial"/>
          <w:sz w:val="20"/>
          <w:szCs w:val="20"/>
        </w:rPr>
        <w:tab/>
      </w:r>
      <w:r w:rsidRPr="0022783D">
        <w:rPr>
          <w:rFonts w:ascii="Arial" w:hAnsi="Arial" w:cs="Arial"/>
          <w:sz w:val="20"/>
          <w:szCs w:val="20"/>
        </w:rPr>
        <w:fldChar w:fldCharType="begin">
          <w:ffData>
            <w:name w:val="Text15"/>
            <w:enabled/>
            <w:calcOnExit w:val="0"/>
            <w:textInput>
              <w:maxLength w:val="100"/>
            </w:textInput>
          </w:ffData>
        </w:fldChar>
      </w:r>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p>
    <w:p w:rsidR="00211AD7" w:rsidRPr="0022783D" w:rsidRDefault="00211AD7" w:rsidP="00835DA9">
      <w:pPr>
        <w:tabs>
          <w:tab w:val="left" w:pos="1134"/>
        </w:tabs>
        <w:spacing w:before="120"/>
        <w:ind w:right="174"/>
        <w:rPr>
          <w:rFonts w:ascii="Arial" w:hAnsi="Arial" w:cs="Arial"/>
          <w:sz w:val="20"/>
          <w:szCs w:val="20"/>
        </w:rPr>
      </w:pPr>
      <w:r w:rsidRPr="0022783D">
        <w:rPr>
          <w:rFonts w:ascii="Arial" w:hAnsi="Arial" w:cs="Arial"/>
          <w:sz w:val="20"/>
          <w:szCs w:val="20"/>
        </w:rPr>
        <w:t xml:space="preserve">Telefon: </w:t>
      </w:r>
      <w:r w:rsidRPr="0022783D">
        <w:rPr>
          <w:rFonts w:ascii="Arial" w:hAnsi="Arial" w:cs="Arial"/>
          <w:sz w:val="20"/>
          <w:szCs w:val="20"/>
        </w:rPr>
        <w:tab/>
      </w:r>
      <w:r w:rsidRPr="0022783D">
        <w:rPr>
          <w:rFonts w:ascii="Arial" w:hAnsi="Arial" w:cs="Arial"/>
          <w:sz w:val="20"/>
          <w:szCs w:val="20"/>
        </w:rPr>
        <w:fldChar w:fldCharType="begin">
          <w:ffData>
            <w:name w:val="Text16"/>
            <w:enabled/>
            <w:calcOnExit w:val="0"/>
            <w:textInput>
              <w:maxLength w:val="30"/>
            </w:textInput>
          </w:ffData>
        </w:fldChar>
      </w:r>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p>
    <w:p w:rsidR="00546378" w:rsidRPr="0022783D" w:rsidRDefault="00546378" w:rsidP="00835DA9">
      <w:pPr>
        <w:pBdr>
          <w:bottom w:val="single" w:sz="4" w:space="1" w:color="auto"/>
        </w:pBdr>
        <w:ind w:right="174"/>
        <w:rPr>
          <w:rFonts w:ascii="Arial" w:hAnsi="Arial" w:cs="Arial"/>
          <w:sz w:val="20"/>
          <w:szCs w:val="20"/>
        </w:rPr>
      </w:pPr>
    </w:p>
    <w:p w:rsidR="00546378" w:rsidRPr="0022783D" w:rsidRDefault="00546378" w:rsidP="00835DA9">
      <w:pPr>
        <w:ind w:right="174"/>
        <w:rPr>
          <w:rFonts w:ascii="Arial" w:hAnsi="Arial" w:cs="Arial"/>
          <w:sz w:val="20"/>
          <w:szCs w:val="20"/>
        </w:rPr>
      </w:pPr>
    </w:p>
    <w:p w:rsidR="00060543" w:rsidRPr="0022783D" w:rsidRDefault="00696E31" w:rsidP="00835DA9">
      <w:pPr>
        <w:ind w:right="174"/>
        <w:rPr>
          <w:rFonts w:ascii="Arial" w:hAnsi="Arial" w:cs="Arial"/>
          <w:b/>
          <w:color w:val="808080" w:themeColor="background1" w:themeShade="80"/>
          <w:sz w:val="32"/>
        </w:rPr>
      </w:pPr>
      <w:r w:rsidRPr="0022783D">
        <w:rPr>
          <w:rFonts w:ascii="Arial" w:hAnsi="Arial" w:cs="Arial"/>
          <w:b/>
          <w:color w:val="808080" w:themeColor="background1" w:themeShade="80"/>
          <w:sz w:val="32"/>
        </w:rPr>
        <w:t>Ehrenamtliches Engagement</w:t>
      </w:r>
      <w:r w:rsidR="00211AD7" w:rsidRPr="0022783D">
        <w:rPr>
          <w:rFonts w:ascii="Arial" w:hAnsi="Arial" w:cs="Arial"/>
          <w:b/>
          <w:color w:val="808080" w:themeColor="background1" w:themeShade="80"/>
          <w:sz w:val="32"/>
        </w:rPr>
        <w:t xml:space="preserve"> / WJ-Erfahrungen</w:t>
      </w:r>
    </w:p>
    <w:p w:rsidR="00696E31" w:rsidRPr="0022783D" w:rsidRDefault="00696E31" w:rsidP="00835DA9">
      <w:pPr>
        <w:ind w:right="174"/>
        <w:rPr>
          <w:rFonts w:ascii="Arial" w:hAnsi="Arial" w:cs="Arial"/>
          <w:sz w:val="20"/>
          <w:szCs w:val="20"/>
        </w:rPr>
      </w:pPr>
    </w:p>
    <w:p w:rsidR="00060543" w:rsidRPr="0022783D" w:rsidRDefault="00060543" w:rsidP="00835DA9">
      <w:pPr>
        <w:ind w:right="174"/>
        <w:rPr>
          <w:rFonts w:ascii="Arial" w:hAnsi="Arial" w:cs="Arial"/>
          <w:sz w:val="20"/>
          <w:szCs w:val="20"/>
        </w:rPr>
      </w:pPr>
      <w:r w:rsidRPr="0022783D">
        <w:rPr>
          <w:rFonts w:ascii="Arial" w:hAnsi="Arial" w:cs="Arial"/>
          <w:sz w:val="20"/>
          <w:szCs w:val="20"/>
        </w:rPr>
        <w:t xml:space="preserve">Weitere Organisationen / Vereine, in denen </w:t>
      </w:r>
      <w:r w:rsidR="00485029" w:rsidRPr="0022783D">
        <w:rPr>
          <w:rFonts w:ascii="Arial" w:hAnsi="Arial" w:cs="Arial"/>
          <w:sz w:val="20"/>
          <w:szCs w:val="20"/>
        </w:rPr>
        <w:t>ich mich engagiere</w:t>
      </w:r>
      <w:r w:rsidRPr="0022783D">
        <w:rPr>
          <w:rFonts w:ascii="Arial" w:hAnsi="Arial" w:cs="Arial"/>
          <w:sz w:val="20"/>
          <w:szCs w:val="20"/>
        </w:rPr>
        <w:t>:</w:t>
      </w:r>
    </w:p>
    <w:p w:rsidR="00211AD7" w:rsidRPr="0022783D" w:rsidRDefault="00211AD7" w:rsidP="00835DA9">
      <w:pPr>
        <w:spacing w:before="60"/>
        <w:ind w:right="174"/>
        <w:rPr>
          <w:rFonts w:ascii="Arial" w:hAnsi="Arial" w:cs="Arial"/>
          <w:sz w:val="20"/>
          <w:szCs w:val="20"/>
        </w:rPr>
      </w:pPr>
      <w:r w:rsidRPr="0022783D">
        <w:rPr>
          <w:rFonts w:ascii="Arial" w:hAnsi="Arial" w:cs="Arial"/>
          <w:sz w:val="20"/>
          <w:szCs w:val="20"/>
        </w:rPr>
        <w:fldChar w:fldCharType="begin">
          <w:ffData>
            <w:name w:val="Text18"/>
            <w:enabled/>
            <w:calcOnExit w:val="0"/>
            <w:textInput>
              <w:maxLength w:val="1000"/>
            </w:textInput>
          </w:ffData>
        </w:fldChar>
      </w:r>
      <w:bookmarkStart w:id="19" w:name="Text18"/>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19"/>
    </w:p>
    <w:p w:rsidR="00060543" w:rsidRPr="0022783D" w:rsidRDefault="00060543" w:rsidP="00835DA9">
      <w:pPr>
        <w:ind w:right="174"/>
        <w:rPr>
          <w:rFonts w:ascii="Arial" w:hAnsi="Arial" w:cs="Arial"/>
          <w:sz w:val="20"/>
          <w:szCs w:val="20"/>
        </w:rPr>
      </w:pPr>
    </w:p>
    <w:p w:rsidR="00060543" w:rsidRPr="0022783D" w:rsidRDefault="00485029" w:rsidP="00835DA9">
      <w:pPr>
        <w:ind w:right="174"/>
        <w:rPr>
          <w:rFonts w:ascii="Arial" w:hAnsi="Arial" w:cs="Arial"/>
          <w:sz w:val="20"/>
          <w:szCs w:val="20"/>
        </w:rPr>
      </w:pPr>
      <w:r w:rsidRPr="0022783D">
        <w:rPr>
          <w:rFonts w:ascii="Arial" w:hAnsi="Arial" w:cs="Arial"/>
          <w:sz w:val="20"/>
          <w:szCs w:val="20"/>
        </w:rPr>
        <w:t>Ich bin/war</w:t>
      </w:r>
      <w:r w:rsidR="00060543" w:rsidRPr="0022783D">
        <w:rPr>
          <w:rFonts w:ascii="Arial" w:hAnsi="Arial" w:cs="Arial"/>
          <w:sz w:val="20"/>
          <w:szCs w:val="20"/>
        </w:rPr>
        <w:t xml:space="preserve"> ber</w:t>
      </w:r>
      <w:r w:rsidRPr="0022783D">
        <w:rPr>
          <w:rFonts w:ascii="Arial" w:hAnsi="Arial" w:cs="Arial"/>
          <w:sz w:val="20"/>
          <w:szCs w:val="20"/>
        </w:rPr>
        <w:t>eits Mitglied eines anderen</w:t>
      </w:r>
      <w:r w:rsidR="00861D9F" w:rsidRPr="0022783D">
        <w:rPr>
          <w:rFonts w:ascii="Arial" w:hAnsi="Arial" w:cs="Arial"/>
          <w:sz w:val="20"/>
          <w:szCs w:val="20"/>
        </w:rPr>
        <w:t xml:space="preserve"> Wirtschaftsjunioren</w:t>
      </w:r>
      <w:r w:rsidRPr="0022783D">
        <w:rPr>
          <w:rFonts w:ascii="Arial" w:hAnsi="Arial" w:cs="Arial"/>
          <w:sz w:val="20"/>
          <w:szCs w:val="20"/>
        </w:rPr>
        <w:t>-Kreises:</w:t>
      </w:r>
    </w:p>
    <w:p w:rsidR="00211AD7" w:rsidRPr="0022783D" w:rsidRDefault="00211AD7" w:rsidP="00835DA9">
      <w:pPr>
        <w:spacing w:before="120" w:line="276" w:lineRule="auto"/>
        <w:ind w:right="174" w:firstLine="357"/>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Ja, </w:t>
      </w:r>
      <w:r w:rsidRPr="0022783D">
        <w:rPr>
          <w:rFonts w:ascii="Arial" w:hAnsi="Arial" w:cs="Arial"/>
          <w:sz w:val="20"/>
          <w:szCs w:val="20"/>
        </w:rPr>
        <w:fldChar w:fldCharType="begin">
          <w:ffData>
            <w:name w:val="Text19"/>
            <w:enabled/>
            <w:calcOnExit w:val="0"/>
            <w:textInput>
              <w:maxLength w:val="500"/>
            </w:textInput>
          </w:ffData>
        </w:fldChar>
      </w:r>
      <w:bookmarkStart w:id="20" w:name="Text19"/>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Pr="0022783D">
        <w:rPr>
          <w:rFonts w:ascii="Arial" w:hAnsi="Arial" w:cs="Arial"/>
          <w:noProof/>
          <w:sz w:val="20"/>
          <w:szCs w:val="20"/>
        </w:rPr>
        <w:t> </w:t>
      </w:r>
      <w:r w:rsidRPr="0022783D">
        <w:rPr>
          <w:rFonts w:ascii="Arial" w:hAnsi="Arial" w:cs="Arial"/>
          <w:noProof/>
          <w:sz w:val="20"/>
          <w:szCs w:val="20"/>
        </w:rPr>
        <w:t> </w:t>
      </w:r>
      <w:r w:rsidRPr="0022783D">
        <w:rPr>
          <w:rFonts w:ascii="Arial" w:hAnsi="Arial" w:cs="Arial"/>
          <w:noProof/>
          <w:sz w:val="20"/>
          <w:szCs w:val="20"/>
        </w:rPr>
        <w:t> </w:t>
      </w:r>
      <w:r w:rsidRPr="0022783D">
        <w:rPr>
          <w:rFonts w:ascii="Arial" w:hAnsi="Arial" w:cs="Arial"/>
          <w:noProof/>
          <w:sz w:val="20"/>
          <w:szCs w:val="20"/>
        </w:rPr>
        <w:t> </w:t>
      </w:r>
      <w:r w:rsidRPr="0022783D">
        <w:rPr>
          <w:rFonts w:ascii="Arial" w:hAnsi="Arial" w:cs="Arial"/>
          <w:noProof/>
          <w:sz w:val="20"/>
          <w:szCs w:val="20"/>
        </w:rPr>
        <w:t> </w:t>
      </w:r>
      <w:r w:rsidRPr="0022783D">
        <w:rPr>
          <w:rFonts w:ascii="Arial" w:hAnsi="Arial" w:cs="Arial"/>
          <w:sz w:val="20"/>
          <w:szCs w:val="20"/>
        </w:rPr>
        <w:fldChar w:fldCharType="end"/>
      </w:r>
      <w:bookmarkEnd w:id="20"/>
    </w:p>
    <w:p w:rsidR="00211AD7" w:rsidRPr="0022783D" w:rsidRDefault="00211AD7" w:rsidP="00835DA9">
      <w:pPr>
        <w:spacing w:before="120" w:line="276" w:lineRule="auto"/>
        <w:ind w:right="174" w:firstLine="357"/>
        <w:rPr>
          <w:rFonts w:ascii="Arial" w:hAnsi="Arial" w:cs="Arial"/>
          <w:sz w:val="20"/>
          <w:szCs w:val="20"/>
        </w:rPr>
      </w:pPr>
      <w:r w:rsidRPr="0022783D">
        <w:rPr>
          <w:rFonts w:ascii="Arial" w:hAnsi="Arial" w:cs="Arial"/>
          <w:sz w:val="20"/>
          <w:szCs w:val="20"/>
        </w:rPr>
        <w:fldChar w:fldCharType="begin">
          <w:ffData>
            <w:name w:val="Kontrollkästchen1"/>
            <w:enabled/>
            <w:calcOnExit w:val="0"/>
            <w:checkBox>
              <w:sizeAuto/>
              <w:default w:val="0"/>
              <w:checked w:val="0"/>
            </w:checkBox>
          </w:ffData>
        </w:fldChar>
      </w:r>
      <w:r w:rsidRPr="0022783D">
        <w:rPr>
          <w:rFonts w:ascii="Arial" w:hAnsi="Arial" w:cs="Arial"/>
          <w:sz w:val="20"/>
          <w:szCs w:val="20"/>
        </w:rPr>
        <w:instrText xml:space="preserve"> FORMCHECKBOX </w:instrText>
      </w:r>
      <w:r w:rsidR="00D14C83">
        <w:rPr>
          <w:rFonts w:ascii="Arial" w:hAnsi="Arial" w:cs="Arial"/>
          <w:sz w:val="20"/>
          <w:szCs w:val="20"/>
        </w:rPr>
      </w:r>
      <w:r w:rsidR="00D14C83">
        <w:rPr>
          <w:rFonts w:ascii="Arial" w:hAnsi="Arial" w:cs="Arial"/>
          <w:sz w:val="20"/>
          <w:szCs w:val="20"/>
        </w:rPr>
        <w:fldChar w:fldCharType="separate"/>
      </w:r>
      <w:r w:rsidRPr="0022783D">
        <w:rPr>
          <w:rFonts w:ascii="Arial" w:hAnsi="Arial" w:cs="Arial"/>
          <w:sz w:val="20"/>
          <w:szCs w:val="20"/>
        </w:rPr>
        <w:fldChar w:fldCharType="end"/>
      </w:r>
      <w:r w:rsidRPr="0022783D">
        <w:rPr>
          <w:rFonts w:ascii="Arial" w:hAnsi="Arial" w:cs="Arial"/>
          <w:sz w:val="20"/>
          <w:szCs w:val="20"/>
        </w:rPr>
        <w:t xml:space="preserve">  Nein</w:t>
      </w:r>
    </w:p>
    <w:p w:rsidR="00211AD7" w:rsidRPr="0022783D" w:rsidRDefault="00211AD7" w:rsidP="00835DA9">
      <w:pPr>
        <w:ind w:right="174"/>
        <w:rPr>
          <w:rFonts w:ascii="Arial" w:hAnsi="Arial" w:cs="Arial"/>
          <w:sz w:val="20"/>
          <w:szCs w:val="20"/>
        </w:rPr>
      </w:pPr>
    </w:p>
    <w:p w:rsidR="00060543" w:rsidRPr="0022783D" w:rsidRDefault="00485029" w:rsidP="00835DA9">
      <w:pPr>
        <w:ind w:right="174"/>
        <w:rPr>
          <w:rFonts w:ascii="Arial" w:hAnsi="Arial" w:cs="Arial"/>
          <w:sz w:val="20"/>
          <w:szCs w:val="20"/>
        </w:rPr>
      </w:pPr>
      <w:r w:rsidRPr="0022783D">
        <w:rPr>
          <w:rFonts w:ascii="Arial" w:hAnsi="Arial" w:cs="Arial"/>
          <w:sz w:val="20"/>
          <w:szCs w:val="20"/>
        </w:rPr>
        <w:lastRenderedPageBreak/>
        <w:t xml:space="preserve">Auf </w:t>
      </w:r>
      <w:r w:rsidR="00060543" w:rsidRPr="0022783D">
        <w:rPr>
          <w:rFonts w:ascii="Arial" w:hAnsi="Arial" w:cs="Arial"/>
          <w:sz w:val="20"/>
          <w:szCs w:val="20"/>
        </w:rPr>
        <w:t xml:space="preserve">die Wirtschaftsjunioren </w:t>
      </w:r>
      <w:r w:rsidRPr="0022783D">
        <w:rPr>
          <w:rFonts w:ascii="Arial" w:hAnsi="Arial" w:cs="Arial"/>
          <w:sz w:val="20"/>
          <w:szCs w:val="20"/>
        </w:rPr>
        <w:t xml:space="preserve">Augsburg </w:t>
      </w:r>
      <w:r w:rsidR="00861D9F" w:rsidRPr="0022783D">
        <w:rPr>
          <w:rFonts w:ascii="Arial" w:hAnsi="Arial" w:cs="Arial"/>
          <w:sz w:val="20"/>
          <w:szCs w:val="20"/>
        </w:rPr>
        <w:t xml:space="preserve">(WJA) </w:t>
      </w:r>
      <w:r w:rsidRPr="0022783D">
        <w:rPr>
          <w:rFonts w:ascii="Arial" w:hAnsi="Arial" w:cs="Arial"/>
          <w:sz w:val="20"/>
          <w:szCs w:val="20"/>
        </w:rPr>
        <w:t>wurde ich aufmerksam durch:</w:t>
      </w:r>
    </w:p>
    <w:p w:rsidR="00485029" w:rsidRPr="0022783D" w:rsidRDefault="00485029" w:rsidP="00835DA9">
      <w:pPr>
        <w:spacing w:before="60"/>
        <w:ind w:right="174"/>
        <w:rPr>
          <w:rFonts w:ascii="Arial" w:hAnsi="Arial" w:cs="Arial"/>
          <w:sz w:val="20"/>
          <w:szCs w:val="20"/>
        </w:rPr>
      </w:pPr>
      <w:r w:rsidRPr="0022783D">
        <w:rPr>
          <w:rFonts w:ascii="Arial" w:hAnsi="Arial" w:cs="Arial"/>
          <w:sz w:val="20"/>
          <w:szCs w:val="20"/>
        </w:rPr>
        <w:fldChar w:fldCharType="begin">
          <w:ffData>
            <w:name w:val="Text20"/>
            <w:enabled/>
            <w:calcOnExit w:val="0"/>
            <w:textInput>
              <w:maxLength w:val="500"/>
            </w:textInput>
          </w:ffData>
        </w:fldChar>
      </w:r>
      <w:bookmarkStart w:id="21" w:name="Text20"/>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21"/>
    </w:p>
    <w:p w:rsidR="00485029" w:rsidRPr="0022783D" w:rsidRDefault="00485029" w:rsidP="00835DA9">
      <w:pPr>
        <w:ind w:right="174"/>
        <w:rPr>
          <w:rFonts w:ascii="Arial" w:hAnsi="Arial" w:cs="Arial"/>
          <w:sz w:val="20"/>
          <w:szCs w:val="20"/>
        </w:rPr>
      </w:pPr>
    </w:p>
    <w:p w:rsidR="00485029" w:rsidRPr="0022783D" w:rsidRDefault="00485029" w:rsidP="00835DA9">
      <w:pPr>
        <w:ind w:right="174"/>
        <w:rPr>
          <w:rFonts w:ascii="Arial" w:hAnsi="Arial" w:cs="Arial"/>
          <w:sz w:val="20"/>
          <w:szCs w:val="20"/>
        </w:rPr>
      </w:pPr>
      <w:r w:rsidRPr="0022783D">
        <w:rPr>
          <w:rFonts w:ascii="Arial" w:hAnsi="Arial" w:cs="Arial"/>
          <w:sz w:val="20"/>
          <w:szCs w:val="20"/>
        </w:rPr>
        <w:t>A</w:t>
      </w:r>
      <w:r w:rsidR="00060543" w:rsidRPr="0022783D">
        <w:rPr>
          <w:rFonts w:ascii="Arial" w:hAnsi="Arial" w:cs="Arial"/>
          <w:sz w:val="20"/>
          <w:szCs w:val="20"/>
        </w:rPr>
        <w:t xml:space="preserve">n </w:t>
      </w:r>
      <w:r w:rsidRPr="0022783D">
        <w:rPr>
          <w:rFonts w:ascii="Arial" w:hAnsi="Arial" w:cs="Arial"/>
          <w:sz w:val="20"/>
          <w:szCs w:val="20"/>
        </w:rPr>
        <w:t xml:space="preserve">folgenden </w:t>
      </w:r>
      <w:r w:rsidR="00060543" w:rsidRPr="0022783D">
        <w:rPr>
          <w:rFonts w:ascii="Arial" w:hAnsi="Arial" w:cs="Arial"/>
          <w:sz w:val="20"/>
          <w:szCs w:val="20"/>
        </w:rPr>
        <w:t xml:space="preserve">WJ-Veranstaltungen </w:t>
      </w:r>
      <w:r w:rsidRPr="0022783D">
        <w:rPr>
          <w:rFonts w:ascii="Arial" w:hAnsi="Arial" w:cs="Arial"/>
          <w:sz w:val="20"/>
          <w:szCs w:val="20"/>
        </w:rPr>
        <w:t xml:space="preserve">habe ich bereits </w:t>
      </w:r>
      <w:r w:rsidR="00060543" w:rsidRPr="0022783D">
        <w:rPr>
          <w:rFonts w:ascii="Arial" w:hAnsi="Arial" w:cs="Arial"/>
          <w:sz w:val="20"/>
          <w:szCs w:val="20"/>
        </w:rPr>
        <w:t>teilgenommen</w:t>
      </w:r>
      <w:r w:rsidRPr="0022783D">
        <w:rPr>
          <w:rFonts w:ascii="Arial" w:hAnsi="Arial" w:cs="Arial"/>
          <w:sz w:val="20"/>
          <w:szCs w:val="20"/>
        </w:rPr>
        <w:t>:</w:t>
      </w:r>
    </w:p>
    <w:p w:rsidR="00485029" w:rsidRPr="0022783D" w:rsidRDefault="00485029" w:rsidP="00835DA9">
      <w:pPr>
        <w:spacing w:before="60"/>
        <w:ind w:right="174"/>
        <w:rPr>
          <w:rFonts w:ascii="Arial" w:hAnsi="Arial" w:cs="Arial"/>
          <w:sz w:val="20"/>
          <w:szCs w:val="20"/>
        </w:rPr>
      </w:pPr>
      <w:r w:rsidRPr="0022783D">
        <w:rPr>
          <w:rFonts w:ascii="Arial" w:hAnsi="Arial" w:cs="Arial"/>
          <w:sz w:val="20"/>
          <w:szCs w:val="20"/>
        </w:rPr>
        <w:fldChar w:fldCharType="begin">
          <w:ffData>
            <w:name w:val="Text21"/>
            <w:enabled/>
            <w:calcOnExit w:val="0"/>
            <w:textInput>
              <w:maxLength w:val="500"/>
            </w:textInput>
          </w:ffData>
        </w:fldChar>
      </w:r>
      <w:bookmarkStart w:id="22" w:name="Text21"/>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22"/>
    </w:p>
    <w:p w:rsidR="00485029" w:rsidRPr="0022783D" w:rsidRDefault="00485029" w:rsidP="00835DA9">
      <w:pPr>
        <w:ind w:right="174"/>
        <w:rPr>
          <w:rFonts w:ascii="Arial" w:hAnsi="Arial" w:cs="Arial"/>
          <w:sz w:val="20"/>
          <w:szCs w:val="20"/>
        </w:rPr>
      </w:pPr>
    </w:p>
    <w:p w:rsidR="00060543" w:rsidRPr="0022783D" w:rsidRDefault="00485029" w:rsidP="00835DA9">
      <w:pPr>
        <w:ind w:right="174"/>
        <w:rPr>
          <w:rFonts w:ascii="Arial" w:hAnsi="Arial" w:cs="Arial"/>
          <w:sz w:val="20"/>
          <w:szCs w:val="20"/>
        </w:rPr>
      </w:pPr>
      <w:r w:rsidRPr="0022783D">
        <w:rPr>
          <w:rFonts w:ascii="Arial" w:hAnsi="Arial" w:cs="Arial"/>
          <w:sz w:val="20"/>
          <w:szCs w:val="20"/>
        </w:rPr>
        <w:t xml:space="preserve">Von einer Mitgliedschaft bei den Wirtschaftsjunioren </w:t>
      </w:r>
      <w:r w:rsidR="00861D9F" w:rsidRPr="0022783D">
        <w:rPr>
          <w:rFonts w:ascii="Arial" w:hAnsi="Arial" w:cs="Arial"/>
          <w:sz w:val="20"/>
          <w:szCs w:val="20"/>
        </w:rPr>
        <w:t xml:space="preserve">(WJ) </w:t>
      </w:r>
      <w:r w:rsidRPr="0022783D">
        <w:rPr>
          <w:rFonts w:ascii="Arial" w:hAnsi="Arial" w:cs="Arial"/>
          <w:sz w:val="20"/>
          <w:szCs w:val="20"/>
        </w:rPr>
        <w:t>erwarte ich:</w:t>
      </w:r>
    </w:p>
    <w:p w:rsidR="00485029" w:rsidRPr="0022783D" w:rsidRDefault="00485029" w:rsidP="00835DA9">
      <w:pPr>
        <w:spacing w:before="60"/>
        <w:ind w:right="174"/>
        <w:rPr>
          <w:rFonts w:ascii="Arial" w:hAnsi="Arial" w:cs="Arial"/>
          <w:sz w:val="20"/>
          <w:szCs w:val="20"/>
        </w:rPr>
      </w:pPr>
      <w:r w:rsidRPr="0022783D">
        <w:rPr>
          <w:rFonts w:ascii="Arial" w:hAnsi="Arial" w:cs="Arial"/>
          <w:sz w:val="20"/>
          <w:szCs w:val="20"/>
        </w:rPr>
        <w:fldChar w:fldCharType="begin">
          <w:ffData>
            <w:name w:val="Text22"/>
            <w:enabled/>
            <w:calcOnExit w:val="0"/>
            <w:textInput>
              <w:maxLength w:val="500"/>
            </w:textInput>
          </w:ffData>
        </w:fldChar>
      </w:r>
      <w:bookmarkStart w:id="23" w:name="Text22"/>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23"/>
    </w:p>
    <w:p w:rsidR="00485029" w:rsidRPr="0022783D" w:rsidRDefault="00485029" w:rsidP="00835DA9">
      <w:pPr>
        <w:ind w:right="174"/>
        <w:rPr>
          <w:rFonts w:ascii="Arial" w:hAnsi="Arial" w:cs="Arial"/>
          <w:sz w:val="20"/>
          <w:szCs w:val="20"/>
        </w:rPr>
      </w:pPr>
    </w:p>
    <w:p w:rsidR="00060543" w:rsidRPr="0022783D" w:rsidRDefault="00485029" w:rsidP="00835DA9">
      <w:pPr>
        <w:ind w:right="174"/>
        <w:rPr>
          <w:rFonts w:ascii="Arial" w:hAnsi="Arial" w:cs="Arial"/>
          <w:sz w:val="20"/>
          <w:szCs w:val="20"/>
        </w:rPr>
      </w:pPr>
      <w:r w:rsidRPr="0022783D">
        <w:rPr>
          <w:rFonts w:ascii="Arial" w:hAnsi="Arial" w:cs="Arial"/>
          <w:sz w:val="20"/>
          <w:szCs w:val="20"/>
        </w:rPr>
        <w:t xml:space="preserve">Mein </w:t>
      </w:r>
      <w:r w:rsidR="00060543" w:rsidRPr="0022783D">
        <w:rPr>
          <w:rFonts w:ascii="Arial" w:hAnsi="Arial" w:cs="Arial"/>
          <w:sz w:val="20"/>
          <w:szCs w:val="20"/>
        </w:rPr>
        <w:t xml:space="preserve">aktiver Beitrag zu den Wirtschaftsjunioren </w:t>
      </w:r>
      <w:r w:rsidRPr="0022783D">
        <w:rPr>
          <w:rFonts w:ascii="Arial" w:hAnsi="Arial" w:cs="Arial"/>
          <w:sz w:val="20"/>
          <w:szCs w:val="20"/>
        </w:rPr>
        <w:t>könnte wie folgt aussehen:</w:t>
      </w:r>
    </w:p>
    <w:p w:rsidR="00572F1A" w:rsidRPr="00523B63" w:rsidRDefault="00485029" w:rsidP="00523B63">
      <w:pPr>
        <w:spacing w:before="60"/>
        <w:ind w:right="174"/>
        <w:rPr>
          <w:rFonts w:ascii="Arial" w:hAnsi="Arial" w:cs="Arial"/>
          <w:sz w:val="20"/>
          <w:szCs w:val="20"/>
        </w:rPr>
      </w:pPr>
      <w:r w:rsidRPr="0022783D">
        <w:rPr>
          <w:rFonts w:ascii="Arial" w:hAnsi="Arial" w:cs="Arial"/>
          <w:sz w:val="20"/>
          <w:szCs w:val="20"/>
        </w:rPr>
        <w:fldChar w:fldCharType="begin">
          <w:ffData>
            <w:name w:val="Text23"/>
            <w:enabled/>
            <w:calcOnExit w:val="0"/>
            <w:textInput>
              <w:maxLength w:val="1000"/>
            </w:textInput>
          </w:ffData>
        </w:fldChar>
      </w:r>
      <w:bookmarkStart w:id="24" w:name="Text23"/>
      <w:r w:rsidRPr="0022783D">
        <w:rPr>
          <w:rFonts w:ascii="Arial" w:hAnsi="Arial" w:cs="Arial"/>
          <w:sz w:val="20"/>
          <w:szCs w:val="20"/>
        </w:rPr>
        <w:instrText xml:space="preserve"> FORMTEXT </w:instrText>
      </w:r>
      <w:r w:rsidRPr="0022783D">
        <w:rPr>
          <w:rFonts w:ascii="Arial" w:hAnsi="Arial" w:cs="Arial"/>
          <w:sz w:val="20"/>
          <w:szCs w:val="20"/>
        </w:rPr>
      </w:r>
      <w:r w:rsidRPr="0022783D">
        <w:rPr>
          <w:rFonts w:ascii="Arial" w:hAnsi="Arial" w:cs="Arial"/>
          <w:sz w:val="20"/>
          <w:szCs w:val="20"/>
        </w:rPr>
        <w:fldChar w:fldCharType="separate"/>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004A32F4" w:rsidRPr="0022783D">
        <w:rPr>
          <w:rFonts w:ascii="Arial" w:hAnsi="Arial" w:cs="Arial"/>
          <w:sz w:val="20"/>
          <w:szCs w:val="20"/>
        </w:rPr>
        <w:t> </w:t>
      </w:r>
      <w:r w:rsidRPr="0022783D">
        <w:rPr>
          <w:rFonts w:ascii="Arial" w:hAnsi="Arial" w:cs="Arial"/>
          <w:sz w:val="20"/>
          <w:szCs w:val="20"/>
        </w:rPr>
        <w:fldChar w:fldCharType="end"/>
      </w:r>
      <w:bookmarkEnd w:id="24"/>
      <w:r w:rsidR="00572F1A" w:rsidRPr="0022783D">
        <w:rPr>
          <w:rFonts w:ascii="Arial" w:hAnsi="Arial" w:cs="Arial"/>
          <w:szCs w:val="20"/>
        </w:rPr>
        <w:tab/>
      </w:r>
      <w:r w:rsidR="00572F1A" w:rsidRPr="0022783D">
        <w:rPr>
          <w:rFonts w:ascii="Arial" w:hAnsi="Arial" w:cs="Arial"/>
          <w:szCs w:val="20"/>
        </w:rPr>
        <w:tab/>
      </w:r>
      <w:r w:rsidR="00572F1A" w:rsidRPr="0022783D">
        <w:rPr>
          <w:rFonts w:ascii="Arial" w:hAnsi="Arial" w:cs="Arial"/>
          <w:szCs w:val="20"/>
        </w:rPr>
        <w:tab/>
      </w:r>
    </w:p>
    <w:p w:rsidR="00395703" w:rsidRPr="0022783D" w:rsidRDefault="00395703" w:rsidP="00835DA9">
      <w:pPr>
        <w:ind w:right="174"/>
        <w:rPr>
          <w:rFonts w:ascii="Arial" w:hAnsi="Arial" w:cs="Arial"/>
          <w:sz w:val="20"/>
          <w:szCs w:val="20"/>
        </w:rPr>
      </w:pPr>
    </w:p>
    <w:p w:rsidR="00523B63" w:rsidRDefault="00523B63">
      <w:pPr>
        <w:rPr>
          <w:rFonts w:ascii="Arial" w:hAnsi="Arial" w:cs="Arial"/>
          <w:b/>
          <w:bCs/>
          <w:color w:val="0000FF"/>
          <w:sz w:val="48"/>
          <w:szCs w:val="48"/>
        </w:rPr>
      </w:pPr>
      <w:r>
        <w:rPr>
          <w:rFonts w:ascii="Arial" w:hAnsi="Arial" w:cs="Arial"/>
          <w:b/>
          <w:bCs/>
          <w:color w:val="0000FF"/>
          <w:sz w:val="48"/>
          <w:szCs w:val="48"/>
        </w:rPr>
        <w:br w:type="page"/>
      </w:r>
    </w:p>
    <w:p w:rsidR="00395703" w:rsidRPr="0022783D" w:rsidRDefault="00395703" w:rsidP="00835DA9">
      <w:pPr>
        <w:tabs>
          <w:tab w:val="left" w:pos="7371"/>
        </w:tabs>
        <w:ind w:right="33"/>
        <w:jc w:val="center"/>
        <w:rPr>
          <w:rFonts w:ascii="Arial" w:hAnsi="Arial" w:cs="Arial"/>
          <w:b/>
          <w:color w:val="808080" w:themeColor="background1" w:themeShade="80"/>
          <w:sz w:val="32"/>
        </w:rPr>
      </w:pPr>
      <w:r w:rsidRPr="0022783D">
        <w:rPr>
          <w:rFonts w:ascii="Arial" w:hAnsi="Arial" w:cs="Arial"/>
          <w:b/>
          <w:color w:val="808080" w:themeColor="background1" w:themeShade="80"/>
          <w:sz w:val="32"/>
        </w:rPr>
        <w:lastRenderedPageBreak/>
        <w:t xml:space="preserve">Satzung der </w:t>
      </w:r>
      <w:r w:rsidR="00523B63">
        <w:rPr>
          <w:rFonts w:ascii="Arial" w:hAnsi="Arial" w:cs="Arial"/>
          <w:b/>
          <w:color w:val="808080" w:themeColor="background1" w:themeShade="80"/>
          <w:sz w:val="32"/>
        </w:rPr>
        <w:t>Wirtschaftsjunioren Augsburg e.</w:t>
      </w:r>
      <w:r w:rsidRPr="0022783D">
        <w:rPr>
          <w:rFonts w:ascii="Arial" w:hAnsi="Arial" w:cs="Arial"/>
          <w:b/>
          <w:color w:val="808080" w:themeColor="background1" w:themeShade="80"/>
          <w:sz w:val="32"/>
        </w:rPr>
        <w:t>V.</w:t>
      </w:r>
    </w:p>
    <w:p w:rsidR="00546378" w:rsidRPr="0022783D" w:rsidRDefault="00546378" w:rsidP="00835DA9">
      <w:pPr>
        <w:ind w:right="316"/>
        <w:jc w:val="center"/>
        <w:rPr>
          <w:rFonts w:ascii="Arial" w:hAnsi="Arial" w:cs="Arial"/>
          <w:b/>
          <w:bCs/>
          <w:color w:val="000000"/>
          <w:sz w:val="16"/>
          <w:szCs w:val="16"/>
        </w:rPr>
      </w:pPr>
    </w:p>
    <w:p w:rsidR="00395703" w:rsidRPr="0022783D" w:rsidRDefault="00395703" w:rsidP="00835DA9">
      <w:pPr>
        <w:ind w:right="316"/>
        <w:jc w:val="center"/>
        <w:rPr>
          <w:rFonts w:ascii="Arial" w:hAnsi="Arial" w:cs="Arial"/>
          <w:color w:val="000000"/>
          <w:sz w:val="16"/>
          <w:szCs w:val="16"/>
        </w:rPr>
      </w:pPr>
      <w:r w:rsidRPr="0022783D">
        <w:rPr>
          <w:rFonts w:ascii="Arial" w:hAnsi="Arial" w:cs="Arial"/>
          <w:color w:val="000000"/>
          <w:sz w:val="16"/>
          <w:szCs w:val="16"/>
        </w:rPr>
        <w:t>Fassung vom 31.</w:t>
      </w:r>
      <w:r w:rsidR="00523B63">
        <w:rPr>
          <w:rFonts w:ascii="Arial" w:hAnsi="Arial" w:cs="Arial"/>
          <w:color w:val="000000"/>
          <w:sz w:val="16"/>
          <w:szCs w:val="16"/>
        </w:rPr>
        <w:t xml:space="preserve"> </w:t>
      </w:r>
      <w:r w:rsidRPr="0022783D">
        <w:rPr>
          <w:rFonts w:ascii="Arial" w:hAnsi="Arial" w:cs="Arial"/>
          <w:color w:val="000000"/>
          <w:sz w:val="16"/>
          <w:szCs w:val="16"/>
        </w:rPr>
        <w:t xml:space="preserve">Januar 2005, geändert durch Beschluss vom 19.01.2009, </w:t>
      </w:r>
    </w:p>
    <w:p w:rsidR="00395703" w:rsidRPr="0022783D" w:rsidRDefault="00395703" w:rsidP="00835DA9">
      <w:pPr>
        <w:ind w:right="316"/>
        <w:jc w:val="center"/>
        <w:rPr>
          <w:rFonts w:ascii="Arial" w:hAnsi="Arial" w:cs="Arial"/>
          <w:color w:val="000000"/>
          <w:sz w:val="16"/>
          <w:szCs w:val="16"/>
        </w:rPr>
      </w:pPr>
      <w:r w:rsidRPr="0022783D">
        <w:rPr>
          <w:rFonts w:ascii="Arial" w:hAnsi="Arial" w:cs="Arial"/>
          <w:color w:val="000000"/>
          <w:sz w:val="16"/>
          <w:szCs w:val="16"/>
        </w:rPr>
        <w:t>geändert durch Beschluss vom 28.01.2013</w:t>
      </w:r>
    </w:p>
    <w:p w:rsidR="00395703" w:rsidRDefault="00395703" w:rsidP="00835DA9">
      <w:pPr>
        <w:ind w:right="316"/>
        <w:rPr>
          <w:rFonts w:ascii="Arial" w:hAnsi="Arial" w:cs="Arial"/>
          <w:b/>
          <w:bCs/>
          <w:color w:val="000000"/>
          <w:sz w:val="16"/>
          <w:szCs w:val="16"/>
        </w:rPr>
      </w:pPr>
    </w:p>
    <w:p w:rsidR="00523B63" w:rsidRPr="0022783D" w:rsidRDefault="00523B63" w:rsidP="00835DA9">
      <w:pPr>
        <w:ind w:right="316"/>
        <w:rPr>
          <w:rFonts w:ascii="Arial" w:hAnsi="Arial" w:cs="Arial"/>
          <w:b/>
          <w:bCs/>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1 Name, Sitz, Geschäftsjahr</w:t>
      </w:r>
    </w:p>
    <w:p w:rsidR="00546378" w:rsidRPr="0022783D" w:rsidRDefault="00546378" w:rsidP="00835DA9">
      <w:pPr>
        <w:ind w:right="316"/>
        <w:jc w:val="both"/>
        <w:rPr>
          <w:rFonts w:ascii="Arial" w:hAnsi="Arial" w:cs="Arial"/>
          <w:b/>
          <w:bCs/>
          <w:color w:val="000000"/>
          <w:sz w:val="16"/>
          <w:szCs w:val="16"/>
        </w:rPr>
      </w:pPr>
    </w:p>
    <w:p w:rsidR="00395703" w:rsidRPr="0022783D" w:rsidRDefault="00395703" w:rsidP="00835DA9">
      <w:pPr>
        <w:numPr>
          <w:ilvl w:val="0"/>
          <w:numId w:val="7"/>
        </w:numPr>
        <w:suppressAutoHyphens/>
        <w:ind w:right="316"/>
        <w:jc w:val="both"/>
        <w:rPr>
          <w:rFonts w:ascii="Arial" w:hAnsi="Arial" w:cs="Arial"/>
          <w:color w:val="000000"/>
          <w:sz w:val="16"/>
          <w:szCs w:val="16"/>
        </w:rPr>
      </w:pPr>
      <w:r w:rsidRPr="0022783D">
        <w:rPr>
          <w:rFonts w:ascii="Arial" w:hAnsi="Arial" w:cs="Arial"/>
          <w:color w:val="000000"/>
          <w:sz w:val="16"/>
          <w:szCs w:val="16"/>
        </w:rPr>
        <w:t>Der Verein trägt den Namen „Wirtschaftsjunioren Augsburg eingetragener Verein“. Der Verein wird zur Eintragung im Vereinsregister angemeldet.</w:t>
      </w:r>
    </w:p>
    <w:p w:rsidR="00395703" w:rsidRPr="0022783D" w:rsidRDefault="00395703" w:rsidP="00835DA9">
      <w:pPr>
        <w:numPr>
          <w:ilvl w:val="0"/>
          <w:numId w:val="7"/>
        </w:numPr>
        <w:suppressAutoHyphens/>
        <w:ind w:right="316"/>
        <w:jc w:val="both"/>
        <w:rPr>
          <w:rFonts w:ascii="Arial" w:hAnsi="Arial" w:cs="Arial"/>
          <w:color w:val="000000"/>
          <w:sz w:val="16"/>
          <w:szCs w:val="16"/>
        </w:rPr>
      </w:pPr>
      <w:r w:rsidRPr="0022783D">
        <w:rPr>
          <w:rFonts w:ascii="Arial" w:hAnsi="Arial" w:cs="Arial"/>
          <w:color w:val="000000"/>
          <w:sz w:val="16"/>
          <w:szCs w:val="16"/>
        </w:rPr>
        <w:t>Sitz des Vereins ist Augsburg mit einer Geschäftsstelle bei der Industrie- und Handelskammer für Schwaben.</w:t>
      </w:r>
    </w:p>
    <w:p w:rsidR="00395703" w:rsidRPr="0022783D" w:rsidRDefault="00395703" w:rsidP="00835DA9">
      <w:pPr>
        <w:numPr>
          <w:ilvl w:val="0"/>
          <w:numId w:val="7"/>
        </w:numPr>
        <w:suppressAutoHyphens/>
        <w:ind w:right="316"/>
        <w:jc w:val="both"/>
        <w:rPr>
          <w:rFonts w:ascii="Arial" w:hAnsi="Arial" w:cs="Arial"/>
          <w:color w:val="000000"/>
          <w:sz w:val="16"/>
          <w:szCs w:val="16"/>
        </w:rPr>
      </w:pPr>
      <w:r w:rsidRPr="0022783D">
        <w:rPr>
          <w:rFonts w:ascii="Arial" w:hAnsi="Arial" w:cs="Arial"/>
          <w:color w:val="000000"/>
          <w:sz w:val="16"/>
          <w:szCs w:val="16"/>
        </w:rPr>
        <w:t>Geschäftsjahr ist das Kalenderjahr.</w:t>
      </w:r>
    </w:p>
    <w:p w:rsidR="00395703" w:rsidRDefault="00395703" w:rsidP="00835DA9">
      <w:pPr>
        <w:ind w:right="316"/>
        <w:jc w:val="both"/>
        <w:rPr>
          <w:rFonts w:ascii="Arial" w:hAnsi="Arial" w:cs="Arial"/>
          <w:color w:val="000000"/>
          <w:sz w:val="16"/>
          <w:szCs w:val="16"/>
        </w:rPr>
      </w:pPr>
    </w:p>
    <w:p w:rsidR="00523B63" w:rsidRPr="0022783D" w:rsidRDefault="00523B63" w:rsidP="00835DA9">
      <w:pPr>
        <w:ind w:right="316"/>
        <w:jc w:val="both"/>
        <w:rPr>
          <w:rFonts w:ascii="Arial" w:hAnsi="Arial" w:cs="Arial"/>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2 Zweck, Aufgaben</w:t>
      </w:r>
    </w:p>
    <w:p w:rsidR="00546378" w:rsidRPr="0022783D" w:rsidRDefault="00546378" w:rsidP="00835DA9">
      <w:pPr>
        <w:ind w:right="316"/>
        <w:jc w:val="both"/>
        <w:rPr>
          <w:rFonts w:ascii="Arial" w:hAnsi="Arial" w:cs="Arial"/>
          <w:b/>
          <w:bCs/>
          <w:color w:val="000000"/>
          <w:sz w:val="16"/>
          <w:szCs w:val="16"/>
        </w:rPr>
      </w:pPr>
    </w:p>
    <w:p w:rsidR="00395703" w:rsidRPr="0022783D" w:rsidRDefault="00395703" w:rsidP="00835DA9">
      <w:pPr>
        <w:numPr>
          <w:ilvl w:val="0"/>
          <w:numId w:val="6"/>
        </w:numPr>
        <w:suppressAutoHyphens/>
        <w:ind w:right="316"/>
        <w:jc w:val="both"/>
        <w:rPr>
          <w:rFonts w:ascii="Arial" w:hAnsi="Arial" w:cs="Arial"/>
          <w:color w:val="000000"/>
          <w:sz w:val="16"/>
          <w:szCs w:val="16"/>
        </w:rPr>
      </w:pPr>
      <w:r w:rsidRPr="0022783D">
        <w:rPr>
          <w:rFonts w:ascii="Arial" w:hAnsi="Arial" w:cs="Arial"/>
          <w:color w:val="000000"/>
          <w:sz w:val="16"/>
          <w:szCs w:val="16"/>
        </w:rPr>
        <w:t>Der Verein hat den Zweck, junge Unternehmer, Führungs- und Führungsnachwuchskräfte der Wirtschaft zusammenzuführen. Ziel ist es, das Bewusstsein des Unternehmers und seine Verantwortung gegenüber Wirtschaft, Staat und Gesellschaft zu fördern und das Verständnis für die soziale Marktwirtschaft und eine freiheitliche demokratische Grundordnung zu vertiefen.</w:t>
      </w:r>
    </w:p>
    <w:p w:rsidR="00395703" w:rsidRPr="0022783D" w:rsidRDefault="00395703" w:rsidP="00835DA9">
      <w:pPr>
        <w:numPr>
          <w:ilvl w:val="0"/>
          <w:numId w:val="6"/>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Die Wahrnehmung dieser Aufgaben erfolgt innerhalb des Vereins und in Zusammenarbeit mit anderen Juniorenkreisen innerhalb des Landesverbandes (Wirtschaftsjunioren Bayern, WJB), des Bundesverbandes (Wirtschaftsjunioren Deutschland, WJD) und des Weltverbandes (Junior </w:t>
      </w:r>
      <w:proofErr w:type="spellStart"/>
      <w:r w:rsidRPr="0022783D">
        <w:rPr>
          <w:rFonts w:ascii="Arial" w:hAnsi="Arial" w:cs="Arial"/>
          <w:color w:val="000000"/>
          <w:sz w:val="16"/>
          <w:szCs w:val="16"/>
        </w:rPr>
        <w:t>Chamber</w:t>
      </w:r>
      <w:proofErr w:type="spellEnd"/>
      <w:r w:rsidRPr="0022783D">
        <w:rPr>
          <w:rFonts w:ascii="Arial" w:hAnsi="Arial" w:cs="Arial"/>
          <w:color w:val="000000"/>
          <w:sz w:val="16"/>
          <w:szCs w:val="16"/>
        </w:rPr>
        <w:t xml:space="preserve"> International, JCI) bzw. deren jeweilige Nachfolgeorganisationen in Kooperation mit der Industrie- und Handelskammer für Schwaben. Im Zuge der Zusammenarbeit mit der IHK Schwaben wird beispielsweise eine Integration der Mitglieder in den Organen und Gremien der Industrie- und Handelskammer angestrebt. Der Verein erstrebt eine Vertiefung der persönlichen Beziehungen seiner Mitglieder zueinander.</w:t>
      </w:r>
    </w:p>
    <w:p w:rsidR="00395703" w:rsidRPr="0022783D" w:rsidRDefault="00395703" w:rsidP="00835DA9">
      <w:pPr>
        <w:numPr>
          <w:ilvl w:val="0"/>
          <w:numId w:val="6"/>
        </w:numPr>
        <w:suppressAutoHyphens/>
        <w:ind w:right="316"/>
        <w:jc w:val="both"/>
        <w:rPr>
          <w:rFonts w:ascii="Arial" w:hAnsi="Arial" w:cs="Arial"/>
          <w:color w:val="000000"/>
          <w:sz w:val="16"/>
          <w:szCs w:val="16"/>
        </w:rPr>
      </w:pPr>
      <w:r w:rsidRPr="0022783D">
        <w:rPr>
          <w:rFonts w:ascii="Arial" w:hAnsi="Arial" w:cs="Arial"/>
          <w:color w:val="000000"/>
          <w:sz w:val="16"/>
          <w:szCs w:val="16"/>
        </w:rPr>
        <w:t>Der Verein ist politisch und konfessionell ungebunden.</w:t>
      </w:r>
    </w:p>
    <w:p w:rsidR="00395703" w:rsidRDefault="00395703" w:rsidP="00835DA9">
      <w:pPr>
        <w:ind w:right="316"/>
        <w:jc w:val="both"/>
        <w:rPr>
          <w:rFonts w:ascii="Arial" w:hAnsi="Arial" w:cs="Arial"/>
          <w:color w:val="000000"/>
          <w:sz w:val="16"/>
          <w:szCs w:val="16"/>
        </w:rPr>
      </w:pPr>
    </w:p>
    <w:p w:rsidR="00523B63" w:rsidRPr="0022783D" w:rsidRDefault="00523B63" w:rsidP="00835DA9">
      <w:pPr>
        <w:ind w:right="316"/>
        <w:jc w:val="both"/>
        <w:rPr>
          <w:rFonts w:ascii="Arial" w:hAnsi="Arial" w:cs="Arial"/>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3 Mitgliedschaft</w:t>
      </w:r>
    </w:p>
    <w:p w:rsidR="00546378" w:rsidRPr="0022783D" w:rsidRDefault="00546378" w:rsidP="00835DA9">
      <w:pPr>
        <w:ind w:right="316"/>
        <w:jc w:val="both"/>
        <w:rPr>
          <w:rFonts w:ascii="Arial" w:hAnsi="Arial" w:cs="Arial"/>
          <w:b/>
          <w:bCs/>
          <w:color w:val="000000"/>
          <w:sz w:val="16"/>
          <w:szCs w:val="16"/>
        </w:rPr>
      </w:pP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Mitglieder können nur natürliche Personen sein. Sie sind entweder ordentliches Mitglied, Fördermitglied oder Ehrenmitglied.</w:t>
      </w: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Ordentliches Mitglied ist, wer das 45. Lebensjahr noch nicht vollendet hat und als Unternehmer oder Angestellter als Führungs- oder Führungsnachwuchskraft tätig ist. Voraussetzung ist ein Wohnsitz in der Stadt Augsburg oder in den Landkreisen Augsburg bzw. Aichach-Friedberg oder eine berufliche Tätigkeit innerhalb der vorbezeichneten örtlichen Begrenzung.</w:t>
      </w: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Ordentliche Mitglieder werden mit Vollendung des 45. Lebensjahres Fördermitglieder. </w:t>
      </w:r>
      <w:r w:rsidRPr="0022783D">
        <w:rPr>
          <w:rFonts w:ascii="Arial" w:hAnsi="Arial" w:cs="Arial"/>
          <w:color w:val="000000"/>
          <w:sz w:val="16"/>
          <w:szCs w:val="16"/>
        </w:rPr>
        <w:br/>
        <w:t>Personen, die in sonstiger Weise den Zielsetzungen des Vereins nahe stehen, kann der Vorstand als Fördermitglieder aufnehmen.</w:t>
      </w: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Eine Ehrenmitgliedschaft kann auf Grund besonderer Verdienste um den Verein durch den Vorstand verliehen werden. Die Ehrenmitgliedschaft ist beitragsfrei und altersungebunden.</w:t>
      </w:r>
    </w:p>
    <w:p w:rsidR="00395703" w:rsidRPr="0022783D" w:rsidRDefault="00395703" w:rsidP="00835DA9">
      <w:pPr>
        <w:numPr>
          <w:ilvl w:val="0"/>
          <w:numId w:val="13"/>
        </w:numPr>
        <w:suppressAutoHyphens/>
        <w:ind w:right="316"/>
        <w:jc w:val="both"/>
        <w:rPr>
          <w:rFonts w:ascii="Arial" w:hAnsi="Arial" w:cs="Arial"/>
          <w:color w:val="000000"/>
          <w:sz w:val="16"/>
          <w:szCs w:val="16"/>
        </w:rPr>
      </w:pPr>
      <w:proofErr w:type="gramStart"/>
      <w:r w:rsidRPr="0022783D">
        <w:rPr>
          <w:rFonts w:ascii="Arial" w:hAnsi="Arial" w:cs="Arial"/>
          <w:color w:val="000000"/>
          <w:sz w:val="16"/>
          <w:szCs w:val="16"/>
        </w:rPr>
        <w:t>Das</w:t>
      </w:r>
      <w:proofErr w:type="gramEnd"/>
      <w:r w:rsidRPr="0022783D">
        <w:rPr>
          <w:rFonts w:ascii="Arial" w:hAnsi="Arial" w:cs="Arial"/>
          <w:color w:val="000000"/>
          <w:sz w:val="16"/>
          <w:szCs w:val="16"/>
        </w:rPr>
        <w:t xml:space="preserve"> Aufnahmeprozedere wird durch Beschluss des Vorstands festgelegt. Für diesen Beschluss bzw. für die Abänderung eines bestehenden Beschlusses ist eine 2/3-Mehrheit aller stimmberechtigten Vorstände erforderlich. </w:t>
      </w:r>
      <w:proofErr w:type="gramStart"/>
      <w:r w:rsidRPr="0022783D">
        <w:rPr>
          <w:rFonts w:ascii="Arial" w:hAnsi="Arial" w:cs="Arial"/>
          <w:color w:val="000000"/>
          <w:sz w:val="16"/>
          <w:szCs w:val="16"/>
        </w:rPr>
        <w:t>Das</w:t>
      </w:r>
      <w:proofErr w:type="gramEnd"/>
      <w:r w:rsidRPr="0022783D">
        <w:rPr>
          <w:rFonts w:ascii="Arial" w:hAnsi="Arial" w:cs="Arial"/>
          <w:color w:val="000000"/>
          <w:sz w:val="16"/>
          <w:szCs w:val="16"/>
        </w:rPr>
        <w:t xml:space="preserve"> Aufnahmeprozedere soll eine mindestens sechsmonatige Probemitgliedschaft vorsehen.</w:t>
      </w: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Je Unternehmen können maximal zwei Personen als ordentliches Mitglied aufgenommen werden. Über Ausnahmen kann der Vorstand mit einer 2/3-Mehrheit entscheiden.</w:t>
      </w:r>
    </w:p>
    <w:p w:rsidR="00395703" w:rsidRPr="0022783D" w:rsidRDefault="00395703" w:rsidP="00835DA9">
      <w:pPr>
        <w:numPr>
          <w:ilvl w:val="0"/>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Die Mitgliedschaft endet</w:t>
      </w:r>
    </w:p>
    <w:p w:rsidR="00395703" w:rsidRPr="0022783D" w:rsidRDefault="00395703" w:rsidP="00835DA9">
      <w:pPr>
        <w:numPr>
          <w:ilvl w:val="1"/>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durch Tod des Mitglieds oder</w:t>
      </w:r>
    </w:p>
    <w:p w:rsidR="00395703" w:rsidRPr="0022783D" w:rsidRDefault="00395703" w:rsidP="00835DA9">
      <w:pPr>
        <w:numPr>
          <w:ilvl w:val="1"/>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durch schriftliche Erklärung gegenüber dem Vorstand (der Austritt ist nur zum Ende des jeweiligen Geschäftsjahres möglich) oder</w:t>
      </w:r>
    </w:p>
    <w:p w:rsidR="00395703" w:rsidRPr="0022783D" w:rsidRDefault="00395703" w:rsidP="00835DA9">
      <w:pPr>
        <w:numPr>
          <w:ilvl w:val="1"/>
          <w:numId w:val="13"/>
        </w:numPr>
        <w:suppressAutoHyphens/>
        <w:ind w:right="316"/>
        <w:jc w:val="both"/>
        <w:rPr>
          <w:rFonts w:ascii="Arial" w:hAnsi="Arial" w:cs="Arial"/>
          <w:color w:val="000000"/>
          <w:sz w:val="16"/>
          <w:szCs w:val="16"/>
        </w:rPr>
      </w:pPr>
      <w:r w:rsidRPr="0022783D">
        <w:rPr>
          <w:rFonts w:ascii="Arial" w:hAnsi="Arial" w:cs="Arial"/>
          <w:color w:val="000000"/>
          <w:sz w:val="16"/>
          <w:szCs w:val="16"/>
        </w:rPr>
        <w:t>durch Ausschluss (siehe 8.).</w:t>
      </w:r>
    </w:p>
    <w:p w:rsidR="00395703" w:rsidRPr="0022783D" w:rsidRDefault="00546378" w:rsidP="00835DA9">
      <w:pPr>
        <w:numPr>
          <w:ilvl w:val="0"/>
          <w:numId w:val="14"/>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Der Ausschluss erfolgt </w:t>
      </w:r>
      <w:r w:rsidR="00395703" w:rsidRPr="0022783D">
        <w:rPr>
          <w:rFonts w:ascii="Arial" w:hAnsi="Arial" w:cs="Arial"/>
          <w:color w:val="000000"/>
          <w:sz w:val="16"/>
          <w:szCs w:val="16"/>
        </w:rPr>
        <w:t xml:space="preserve">durch Beschluss der Vorstandes mit 2/3-Drittel Mehrheit, wenn </w:t>
      </w:r>
    </w:p>
    <w:p w:rsidR="00395703" w:rsidRPr="0022783D" w:rsidRDefault="00395703" w:rsidP="00835DA9">
      <w:pPr>
        <w:numPr>
          <w:ilvl w:val="3"/>
          <w:numId w:val="15"/>
        </w:numPr>
        <w:tabs>
          <w:tab w:val="clear" w:pos="1440"/>
          <w:tab w:val="num" w:pos="1701"/>
        </w:tabs>
        <w:suppressAutoHyphens/>
        <w:ind w:left="1701" w:right="316" w:hanging="283"/>
        <w:jc w:val="both"/>
        <w:rPr>
          <w:rFonts w:ascii="Arial" w:hAnsi="Arial" w:cs="Arial"/>
          <w:color w:val="000000"/>
          <w:sz w:val="16"/>
          <w:szCs w:val="16"/>
        </w:rPr>
      </w:pPr>
      <w:r w:rsidRPr="0022783D">
        <w:rPr>
          <w:rFonts w:ascii="Arial" w:hAnsi="Arial" w:cs="Arial"/>
          <w:color w:val="000000"/>
          <w:sz w:val="16"/>
          <w:szCs w:val="16"/>
        </w:rPr>
        <w:t>das Mitglied die Voraussetzungen für die Mitgliedschaft nach § 3 Nr. 2 dieser Satzung nicht mehr erfüllt</w:t>
      </w:r>
    </w:p>
    <w:p w:rsidR="00395703" w:rsidRPr="0022783D" w:rsidRDefault="00395703" w:rsidP="00835DA9">
      <w:pPr>
        <w:numPr>
          <w:ilvl w:val="3"/>
          <w:numId w:val="15"/>
        </w:numPr>
        <w:tabs>
          <w:tab w:val="clear" w:pos="1440"/>
          <w:tab w:val="num" w:pos="1701"/>
        </w:tabs>
        <w:suppressAutoHyphens/>
        <w:ind w:left="1701" w:right="316" w:hanging="283"/>
        <w:jc w:val="both"/>
        <w:rPr>
          <w:rFonts w:ascii="Arial" w:hAnsi="Arial" w:cs="Arial"/>
          <w:color w:val="000000"/>
          <w:sz w:val="16"/>
          <w:szCs w:val="16"/>
        </w:rPr>
      </w:pPr>
      <w:r w:rsidRPr="0022783D">
        <w:rPr>
          <w:rFonts w:ascii="Arial" w:hAnsi="Arial" w:cs="Arial"/>
          <w:color w:val="000000"/>
          <w:sz w:val="16"/>
          <w:szCs w:val="16"/>
        </w:rPr>
        <w:t xml:space="preserve">das Mitglied trotz zweimaliger Mahnung mit der Zahlung des Beitrages drei Monate im Rückstand ist oder wenn das Mitglied durch unehrenhaftes Verhalten oder durch schuldhafte Verletzung der ihm als </w:t>
      </w:r>
      <w:proofErr w:type="gramStart"/>
      <w:r w:rsidRPr="0022783D">
        <w:rPr>
          <w:rFonts w:ascii="Arial" w:hAnsi="Arial" w:cs="Arial"/>
          <w:color w:val="000000"/>
          <w:sz w:val="16"/>
          <w:szCs w:val="16"/>
        </w:rPr>
        <w:t>solchem</w:t>
      </w:r>
      <w:proofErr w:type="gramEnd"/>
      <w:r w:rsidRPr="0022783D">
        <w:rPr>
          <w:rFonts w:ascii="Arial" w:hAnsi="Arial" w:cs="Arial"/>
          <w:color w:val="000000"/>
          <w:sz w:val="16"/>
          <w:szCs w:val="16"/>
        </w:rPr>
        <w:t xml:space="preserve"> obliegenden Pflichten erheblich gegen die Interessen des Vereins verstoßen hat oder trotz schriftlicher Mahnung beharrlich verstößt. Der Ausschluss erfolgt mindestens durch Einwurfeinschreiben und wird nach Zugang der Ausschlusserklärung wirksam. Ist ein Mitglied des Vorstandes vom Ausschluss betroffen, ist es bei der Abstimmung des Vorstandes über den Ausschluss nicht stimmberechtigt. Dem Mitglied ist vor Beschlussfassung die Möglichkeit einer Anhörung zu geben.</w:t>
      </w:r>
    </w:p>
    <w:p w:rsidR="00395703" w:rsidRPr="0022783D" w:rsidRDefault="00395703" w:rsidP="00835DA9">
      <w:pPr>
        <w:numPr>
          <w:ilvl w:val="0"/>
          <w:numId w:val="14"/>
        </w:numPr>
        <w:suppressAutoHyphens/>
        <w:ind w:right="316"/>
        <w:jc w:val="both"/>
        <w:rPr>
          <w:rFonts w:ascii="Arial" w:hAnsi="Arial" w:cs="Arial"/>
          <w:color w:val="000000"/>
          <w:sz w:val="16"/>
          <w:szCs w:val="16"/>
        </w:rPr>
      </w:pPr>
      <w:r w:rsidRPr="0022783D">
        <w:rPr>
          <w:rFonts w:ascii="Arial" w:hAnsi="Arial" w:cs="Arial"/>
          <w:color w:val="000000"/>
          <w:sz w:val="16"/>
          <w:szCs w:val="16"/>
        </w:rPr>
        <w:lastRenderedPageBreak/>
        <w:t>Das von der Ausschließung betroffene Mitglied kann innerhalb eines Monats nach Zugang der Ausschlusserklärung durch schriftliche Erklärung gegenüber dem Vorstand einen Widerspruch einlegen. Auf den form- und fristgerechten Widerspruch hin entscheidet die Mitgliederversammlung gemäß § 7 Ziffer 3. Nach Ablauf der Widerspruchsfrist ist die Ausschlussentscheidung unanfechtbar.</w:t>
      </w:r>
    </w:p>
    <w:p w:rsidR="00395703" w:rsidRDefault="00395703" w:rsidP="00835DA9">
      <w:pPr>
        <w:ind w:right="316"/>
        <w:jc w:val="both"/>
        <w:rPr>
          <w:rFonts w:ascii="Arial" w:hAnsi="Arial" w:cs="Arial"/>
          <w:color w:val="000000"/>
          <w:sz w:val="16"/>
          <w:szCs w:val="16"/>
        </w:rPr>
      </w:pPr>
    </w:p>
    <w:p w:rsidR="00523B63" w:rsidRPr="0022783D" w:rsidRDefault="00523B63" w:rsidP="00835DA9">
      <w:pPr>
        <w:ind w:right="316"/>
        <w:jc w:val="both"/>
        <w:rPr>
          <w:rFonts w:ascii="Arial" w:hAnsi="Arial" w:cs="Arial"/>
          <w:color w:val="000000"/>
          <w:sz w:val="16"/>
          <w:szCs w:val="16"/>
        </w:rPr>
      </w:pPr>
    </w:p>
    <w:p w:rsidR="00395703" w:rsidRPr="0022783D" w:rsidRDefault="00395703" w:rsidP="00835DA9">
      <w:pPr>
        <w:ind w:right="316"/>
        <w:jc w:val="both"/>
        <w:rPr>
          <w:rFonts w:ascii="Arial" w:hAnsi="Arial" w:cs="Arial"/>
          <w:color w:val="000000"/>
          <w:sz w:val="16"/>
          <w:szCs w:val="16"/>
        </w:rPr>
      </w:pPr>
      <w:r w:rsidRPr="0022783D">
        <w:rPr>
          <w:rFonts w:ascii="Arial" w:hAnsi="Arial" w:cs="Arial"/>
          <w:b/>
          <w:bCs/>
          <w:color w:val="000000"/>
          <w:sz w:val="16"/>
          <w:szCs w:val="16"/>
        </w:rPr>
        <w:t>§ 4 Beitrag</w:t>
      </w:r>
      <w:r w:rsidRPr="0022783D">
        <w:rPr>
          <w:rFonts w:ascii="Arial" w:hAnsi="Arial" w:cs="Arial"/>
          <w:color w:val="000000"/>
          <w:sz w:val="16"/>
          <w:szCs w:val="16"/>
        </w:rPr>
        <w:t xml:space="preserve"> </w:t>
      </w:r>
    </w:p>
    <w:p w:rsidR="00395703" w:rsidRPr="0022783D" w:rsidRDefault="00395703" w:rsidP="00835DA9">
      <w:pPr>
        <w:ind w:right="316"/>
        <w:jc w:val="both"/>
        <w:rPr>
          <w:rFonts w:ascii="Arial" w:hAnsi="Arial" w:cs="Arial"/>
          <w:color w:val="000000"/>
          <w:sz w:val="16"/>
          <w:szCs w:val="16"/>
        </w:rPr>
      </w:pPr>
    </w:p>
    <w:p w:rsidR="00395703" w:rsidRPr="0022783D" w:rsidRDefault="00395703" w:rsidP="00835DA9">
      <w:pPr>
        <w:numPr>
          <w:ilvl w:val="0"/>
          <w:numId w:val="3"/>
        </w:numPr>
        <w:suppressAutoHyphens/>
        <w:ind w:right="316"/>
        <w:jc w:val="both"/>
        <w:rPr>
          <w:rFonts w:ascii="Arial" w:hAnsi="Arial" w:cs="Arial"/>
          <w:color w:val="000000"/>
          <w:sz w:val="16"/>
          <w:szCs w:val="16"/>
        </w:rPr>
      </w:pPr>
      <w:r w:rsidRPr="0022783D">
        <w:rPr>
          <w:rFonts w:ascii="Arial" w:hAnsi="Arial" w:cs="Arial"/>
          <w:color w:val="000000"/>
          <w:sz w:val="16"/>
          <w:szCs w:val="16"/>
        </w:rPr>
        <w:t>Über die Höhe und Fälligkeit des Jahresbeitrags und der einmaligen Aufnahmegebühr beschließt die Mitgliederversammlung auf Vorschlag des Vorstandes. Beitragspflichtig sind ordentliche Mitglieder und Fördermitglieder.</w:t>
      </w:r>
    </w:p>
    <w:p w:rsidR="00395703" w:rsidRPr="0022783D" w:rsidRDefault="00395703" w:rsidP="00835DA9">
      <w:pPr>
        <w:numPr>
          <w:ilvl w:val="0"/>
          <w:numId w:val="3"/>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Bei Eintritt während des laufenden Jahres wird der halbe Beitrag erhoben, wenn der Beitritt in der zweiten Jahreshälfte erfolgt. Im </w:t>
      </w:r>
      <w:proofErr w:type="gramStart"/>
      <w:r w:rsidRPr="0022783D">
        <w:rPr>
          <w:rFonts w:ascii="Arial" w:hAnsi="Arial" w:cs="Arial"/>
          <w:color w:val="000000"/>
          <w:sz w:val="16"/>
          <w:szCs w:val="16"/>
        </w:rPr>
        <w:t>übrigen</w:t>
      </w:r>
      <w:proofErr w:type="gramEnd"/>
      <w:r w:rsidRPr="0022783D">
        <w:rPr>
          <w:rFonts w:ascii="Arial" w:hAnsi="Arial" w:cs="Arial"/>
          <w:color w:val="000000"/>
          <w:sz w:val="16"/>
          <w:szCs w:val="16"/>
        </w:rPr>
        <w:t xml:space="preserve"> wird der volle Beitrag erhoben. Darüber hinaus wird eine einmalige Aufnahmegebühr erhoben.</w:t>
      </w:r>
    </w:p>
    <w:p w:rsidR="00395703" w:rsidRDefault="00395703" w:rsidP="00835DA9">
      <w:pPr>
        <w:ind w:right="316"/>
        <w:jc w:val="both"/>
        <w:rPr>
          <w:rFonts w:ascii="Arial" w:hAnsi="Arial" w:cs="Arial"/>
          <w:color w:val="000000"/>
          <w:sz w:val="16"/>
          <w:szCs w:val="16"/>
        </w:rPr>
      </w:pPr>
    </w:p>
    <w:p w:rsidR="00523B63" w:rsidRPr="0022783D" w:rsidRDefault="00523B63" w:rsidP="00835DA9">
      <w:pPr>
        <w:ind w:right="316"/>
        <w:jc w:val="both"/>
        <w:rPr>
          <w:rFonts w:ascii="Arial" w:hAnsi="Arial" w:cs="Arial"/>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5 Organe</w:t>
      </w:r>
    </w:p>
    <w:p w:rsidR="00395703" w:rsidRPr="0022783D" w:rsidRDefault="00395703" w:rsidP="00835DA9">
      <w:pPr>
        <w:ind w:right="316"/>
        <w:jc w:val="both"/>
        <w:rPr>
          <w:rFonts w:ascii="Arial" w:hAnsi="Arial" w:cs="Arial"/>
          <w:bCs/>
          <w:color w:val="000000"/>
          <w:sz w:val="16"/>
          <w:szCs w:val="16"/>
        </w:rPr>
      </w:pPr>
    </w:p>
    <w:p w:rsidR="00395703" w:rsidRPr="0022783D" w:rsidRDefault="00395703" w:rsidP="00835DA9">
      <w:pPr>
        <w:ind w:right="316"/>
        <w:jc w:val="both"/>
        <w:rPr>
          <w:rFonts w:ascii="Arial" w:hAnsi="Arial" w:cs="Arial"/>
          <w:bCs/>
          <w:color w:val="000000"/>
          <w:sz w:val="16"/>
          <w:szCs w:val="16"/>
        </w:rPr>
      </w:pPr>
      <w:r w:rsidRPr="0022783D">
        <w:rPr>
          <w:rFonts w:ascii="Arial" w:hAnsi="Arial" w:cs="Arial"/>
          <w:bCs/>
          <w:color w:val="000000"/>
          <w:sz w:val="16"/>
          <w:szCs w:val="16"/>
        </w:rPr>
        <w:t>Organe der Wirtschaftsjunioren Augsburg sind</w:t>
      </w:r>
    </w:p>
    <w:p w:rsidR="00395703" w:rsidRPr="0022783D" w:rsidRDefault="00395703" w:rsidP="00835DA9">
      <w:pPr>
        <w:numPr>
          <w:ilvl w:val="0"/>
          <w:numId w:val="8"/>
        </w:numPr>
        <w:suppressAutoHyphens/>
        <w:ind w:right="316"/>
        <w:jc w:val="both"/>
        <w:rPr>
          <w:rFonts w:ascii="Arial" w:hAnsi="Arial" w:cs="Arial"/>
          <w:bCs/>
          <w:color w:val="000000"/>
          <w:sz w:val="16"/>
          <w:szCs w:val="16"/>
        </w:rPr>
      </w:pPr>
      <w:r w:rsidRPr="0022783D">
        <w:rPr>
          <w:rFonts w:ascii="Arial" w:hAnsi="Arial" w:cs="Arial"/>
          <w:bCs/>
          <w:color w:val="000000"/>
          <w:sz w:val="16"/>
          <w:szCs w:val="16"/>
        </w:rPr>
        <w:t xml:space="preserve">die Mitgliederversammlung und </w:t>
      </w:r>
    </w:p>
    <w:p w:rsidR="00395703" w:rsidRPr="0022783D" w:rsidRDefault="00395703" w:rsidP="00835DA9">
      <w:pPr>
        <w:numPr>
          <w:ilvl w:val="0"/>
          <w:numId w:val="8"/>
        </w:numPr>
        <w:suppressAutoHyphens/>
        <w:ind w:right="316"/>
        <w:jc w:val="both"/>
        <w:rPr>
          <w:rFonts w:ascii="Arial" w:hAnsi="Arial" w:cs="Arial"/>
          <w:bCs/>
          <w:color w:val="000000"/>
          <w:sz w:val="16"/>
          <w:szCs w:val="16"/>
        </w:rPr>
      </w:pPr>
      <w:r w:rsidRPr="0022783D">
        <w:rPr>
          <w:rFonts w:ascii="Arial" w:hAnsi="Arial" w:cs="Arial"/>
          <w:bCs/>
          <w:color w:val="000000"/>
          <w:sz w:val="16"/>
          <w:szCs w:val="16"/>
        </w:rPr>
        <w:t>der Vorstand</w:t>
      </w:r>
    </w:p>
    <w:p w:rsidR="00395703" w:rsidRDefault="00395703" w:rsidP="00835DA9">
      <w:pPr>
        <w:ind w:right="316"/>
        <w:jc w:val="both"/>
        <w:rPr>
          <w:rFonts w:ascii="Arial" w:hAnsi="Arial" w:cs="Arial"/>
          <w:b/>
          <w:bCs/>
          <w:color w:val="000000"/>
          <w:sz w:val="16"/>
          <w:szCs w:val="16"/>
        </w:rPr>
      </w:pPr>
    </w:p>
    <w:p w:rsidR="00523B63" w:rsidRPr="0022783D" w:rsidRDefault="00523B63" w:rsidP="00835DA9">
      <w:pPr>
        <w:ind w:right="316"/>
        <w:jc w:val="both"/>
        <w:rPr>
          <w:rFonts w:ascii="Arial" w:hAnsi="Arial" w:cs="Arial"/>
          <w:b/>
          <w:bCs/>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6 Mitgliederversammlung</w:t>
      </w:r>
    </w:p>
    <w:p w:rsidR="00395703" w:rsidRPr="0022783D" w:rsidRDefault="00395703" w:rsidP="00835DA9">
      <w:pPr>
        <w:ind w:right="316"/>
        <w:jc w:val="both"/>
        <w:rPr>
          <w:rFonts w:ascii="Arial" w:hAnsi="Arial" w:cs="Arial"/>
          <w:color w:val="000000"/>
          <w:sz w:val="16"/>
          <w:szCs w:val="16"/>
        </w:rPr>
      </w:pP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Die Mitgliederversammlung ist die Versammlung aller den </w:t>
      </w:r>
      <w:r w:rsidR="00523B63">
        <w:rPr>
          <w:rFonts w:ascii="Arial" w:hAnsi="Arial" w:cs="Arial"/>
          <w:color w:val="000000"/>
          <w:sz w:val="16"/>
          <w:szCs w:val="16"/>
        </w:rPr>
        <w:t>Wirtschaftsjunioren Augsburg e.</w:t>
      </w:r>
      <w:r w:rsidRPr="0022783D">
        <w:rPr>
          <w:rFonts w:ascii="Arial" w:hAnsi="Arial" w:cs="Arial"/>
          <w:color w:val="000000"/>
          <w:sz w:val="16"/>
          <w:szCs w:val="16"/>
        </w:rPr>
        <w:t>V. angehörenden Mitglieder. Stimmberechtigt sind alle Mitglieder, die zum Zeitpunkt der Eröffnung dieser Mitgliederversammlung als ordentliches Mitglied, als Fördermitglied oder Ehrenmitglied im Mitgliederverzeichnis geführt sind.</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Die ordentliche Mitgliederversammlung findet einmal jährlich statt.</w:t>
      </w:r>
    </w:p>
    <w:p w:rsidR="00395703" w:rsidRPr="0022783D" w:rsidRDefault="00395703" w:rsidP="00835DA9">
      <w:pPr>
        <w:ind w:left="720" w:right="316"/>
        <w:jc w:val="both"/>
        <w:rPr>
          <w:rFonts w:ascii="Arial" w:hAnsi="Arial" w:cs="Arial"/>
          <w:color w:val="000000"/>
          <w:sz w:val="16"/>
          <w:szCs w:val="16"/>
        </w:rPr>
      </w:pPr>
      <w:r w:rsidRPr="0022783D">
        <w:rPr>
          <w:rFonts w:ascii="Arial" w:hAnsi="Arial" w:cs="Arial"/>
          <w:color w:val="000000"/>
          <w:sz w:val="16"/>
          <w:szCs w:val="16"/>
        </w:rPr>
        <w:t xml:space="preserve">Sie ist mit einer Frist von mindestens vier Wochen unter Übersendung der Tagesordnung und Bekanntgabe der bis dahin vorliegenden Anträge schriftlich oder in Textform einzuberufen. Die Mitgliederversammlung ist insbesondere zuständig für </w:t>
      </w:r>
    </w:p>
    <w:p w:rsidR="00395703" w:rsidRPr="0022783D" w:rsidRDefault="00395703" w:rsidP="00835DA9">
      <w:pPr>
        <w:numPr>
          <w:ilvl w:val="1"/>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Wahl des Vorstandes </w:t>
      </w:r>
    </w:p>
    <w:p w:rsidR="00395703" w:rsidRPr="0022783D" w:rsidRDefault="00395703" w:rsidP="00835DA9">
      <w:pPr>
        <w:numPr>
          <w:ilvl w:val="1"/>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Wahl des Kassenprüfers (jährlich) und eines Stellvertreters,</w:t>
      </w:r>
    </w:p>
    <w:p w:rsidR="00395703" w:rsidRPr="0022783D" w:rsidRDefault="00395703" w:rsidP="00835DA9">
      <w:pPr>
        <w:numPr>
          <w:ilvl w:val="1"/>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Entlastung des Vorstandes, auch von den Kassengeschäften, nach einem Bericht des Kassenprüfers,</w:t>
      </w:r>
    </w:p>
    <w:p w:rsidR="00395703" w:rsidRPr="0022783D" w:rsidRDefault="00395703" w:rsidP="00835DA9">
      <w:pPr>
        <w:numPr>
          <w:ilvl w:val="0"/>
          <w:numId w:val="11"/>
        </w:numPr>
        <w:suppressAutoHyphens/>
        <w:ind w:left="714" w:right="316" w:hanging="357"/>
        <w:jc w:val="both"/>
        <w:rPr>
          <w:rFonts w:ascii="Arial" w:hAnsi="Arial" w:cs="Arial"/>
          <w:color w:val="000000"/>
          <w:sz w:val="16"/>
          <w:szCs w:val="16"/>
        </w:rPr>
      </w:pPr>
      <w:r w:rsidRPr="0022783D">
        <w:rPr>
          <w:rFonts w:ascii="Arial" w:hAnsi="Arial" w:cs="Arial"/>
          <w:color w:val="000000"/>
          <w:sz w:val="16"/>
          <w:szCs w:val="16"/>
        </w:rPr>
        <w:t>Im Falle des Widerspruches gegen eine Ausschlusserklärung, § 3 Ziffer 8 b, ist binnen vier Wochen nach Eingang des Widerspruches eine außerordentliche Mitgliederversammlung einzuberufen. Die Ladungsfrist hierfür beträgt eine Woche.</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Weitere außerordentliche Mitgliederversammlungen sind einzuberufen, wenn das Interesse des Vereins es erfordert und ein Drittel der Stimmberechtigten oder ein Drittel des Vorstandes dies beantragt.</w:t>
      </w:r>
    </w:p>
    <w:p w:rsidR="00395703" w:rsidRPr="0022783D" w:rsidRDefault="00395703" w:rsidP="00835DA9">
      <w:pPr>
        <w:numPr>
          <w:ilvl w:val="0"/>
          <w:numId w:val="11"/>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Der Sprecher des Vorstandes führt den Vorsitz in der Mitgliederversammlung. Soweit der Sprecher des Vorstandes persönlich betroffen oder verhindert ist, handelt sein Stellvertreter, ist dieser persönlich betroffen oder verhindert, handelt der Past-Präsident.</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Die Mitgliederversammlung ist beschlussfähig mit der Anzahl der anwesenden Mitglieder.</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Eine Übertragung des Stimmrechtes ist ausgeschlossen.</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Die Mitgliederversammlung beschließt mit zwei Dritteln einer beschlussfähigen Mitgliederversammlung nach Stimmen bei</w:t>
      </w:r>
    </w:p>
    <w:p w:rsidR="00395703" w:rsidRPr="0022783D" w:rsidRDefault="00395703" w:rsidP="00835DA9">
      <w:pPr>
        <w:numPr>
          <w:ilvl w:val="0"/>
          <w:numId w:val="9"/>
        </w:numPr>
        <w:suppressAutoHyphens/>
        <w:ind w:right="316"/>
        <w:jc w:val="both"/>
        <w:rPr>
          <w:rFonts w:ascii="Arial" w:hAnsi="Arial" w:cs="Arial"/>
          <w:color w:val="000000"/>
          <w:sz w:val="16"/>
          <w:szCs w:val="16"/>
        </w:rPr>
      </w:pPr>
      <w:r w:rsidRPr="0022783D">
        <w:rPr>
          <w:rFonts w:ascii="Arial" w:hAnsi="Arial" w:cs="Arial"/>
          <w:color w:val="000000"/>
          <w:sz w:val="16"/>
          <w:szCs w:val="16"/>
        </w:rPr>
        <w:t>Satzungsänderungen</w:t>
      </w:r>
    </w:p>
    <w:p w:rsidR="00395703" w:rsidRPr="0022783D" w:rsidRDefault="00395703" w:rsidP="00835DA9">
      <w:pPr>
        <w:numPr>
          <w:ilvl w:val="0"/>
          <w:numId w:val="9"/>
        </w:numPr>
        <w:suppressAutoHyphens/>
        <w:ind w:right="316"/>
        <w:jc w:val="both"/>
        <w:rPr>
          <w:rFonts w:ascii="Arial" w:hAnsi="Arial" w:cs="Arial"/>
          <w:color w:val="000000"/>
          <w:sz w:val="16"/>
          <w:szCs w:val="16"/>
        </w:rPr>
      </w:pPr>
      <w:r w:rsidRPr="0022783D">
        <w:rPr>
          <w:rFonts w:ascii="Arial" w:hAnsi="Arial" w:cs="Arial"/>
          <w:color w:val="000000"/>
          <w:sz w:val="16"/>
          <w:szCs w:val="16"/>
        </w:rPr>
        <w:t>Austritt aus dem Bundes-/Landesverband</w:t>
      </w:r>
    </w:p>
    <w:p w:rsidR="00395703" w:rsidRPr="0022783D" w:rsidRDefault="00395703" w:rsidP="00835DA9">
      <w:pPr>
        <w:numPr>
          <w:ilvl w:val="0"/>
          <w:numId w:val="9"/>
        </w:numPr>
        <w:suppressAutoHyphens/>
        <w:ind w:right="316"/>
        <w:jc w:val="both"/>
        <w:rPr>
          <w:rFonts w:ascii="Arial" w:hAnsi="Arial" w:cs="Arial"/>
          <w:color w:val="000000"/>
          <w:sz w:val="16"/>
          <w:szCs w:val="16"/>
        </w:rPr>
      </w:pPr>
      <w:r w:rsidRPr="0022783D">
        <w:rPr>
          <w:rFonts w:ascii="Arial" w:hAnsi="Arial" w:cs="Arial"/>
          <w:color w:val="000000"/>
          <w:sz w:val="16"/>
          <w:szCs w:val="16"/>
        </w:rPr>
        <w:t>Auflösung der Vereinigung</w:t>
      </w:r>
    </w:p>
    <w:p w:rsidR="00395703" w:rsidRPr="0022783D" w:rsidRDefault="00395703" w:rsidP="00835DA9">
      <w:pPr>
        <w:numPr>
          <w:ilvl w:val="0"/>
          <w:numId w:val="9"/>
        </w:numPr>
        <w:suppressAutoHyphens/>
        <w:ind w:right="316"/>
        <w:jc w:val="both"/>
        <w:rPr>
          <w:rFonts w:ascii="Arial" w:hAnsi="Arial" w:cs="Arial"/>
          <w:color w:val="000000"/>
          <w:sz w:val="16"/>
          <w:szCs w:val="16"/>
        </w:rPr>
      </w:pPr>
      <w:r w:rsidRPr="0022783D">
        <w:rPr>
          <w:rFonts w:ascii="Arial" w:hAnsi="Arial" w:cs="Arial"/>
          <w:color w:val="000000"/>
          <w:sz w:val="16"/>
          <w:szCs w:val="16"/>
        </w:rPr>
        <w:t>Abberufung von Mitgliedern des Vorstandes</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In allen anderen Fragen beschließt die Mitgliederversammlung mit der einfachen Mehrheit der abgegebenen gültigen Stimmen.</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Abstimmungen und Wahlen erfolgen offen per Handzeichen. Abstimmungen und Wahlen erfolgen im </w:t>
      </w:r>
      <w:proofErr w:type="gramStart"/>
      <w:r w:rsidRPr="0022783D">
        <w:rPr>
          <w:rFonts w:ascii="Arial" w:hAnsi="Arial" w:cs="Arial"/>
          <w:color w:val="000000"/>
          <w:sz w:val="16"/>
          <w:szCs w:val="16"/>
        </w:rPr>
        <w:t>übrigen</w:t>
      </w:r>
      <w:proofErr w:type="gramEnd"/>
      <w:r w:rsidRPr="0022783D">
        <w:rPr>
          <w:rFonts w:ascii="Arial" w:hAnsi="Arial" w:cs="Arial"/>
          <w:color w:val="000000"/>
          <w:sz w:val="16"/>
          <w:szCs w:val="16"/>
        </w:rPr>
        <w:t xml:space="preserve"> geheim, wenn ein Drittel der anwesenden Mitglied dies beantragt.</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Über jede Mitgliederversammlung ist eine Niederschrift anzufertigen, die vom Vorsitzenden nach Ziffer 5 und dem Protokollführer zu unterzeichnen und anlässlich der nächstfolgenden Mitgliederversammlung zu genehmigen ist.</w:t>
      </w:r>
    </w:p>
    <w:p w:rsidR="00395703" w:rsidRPr="0022783D" w:rsidRDefault="00395703" w:rsidP="00835DA9">
      <w:pPr>
        <w:numPr>
          <w:ilvl w:val="0"/>
          <w:numId w:val="11"/>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Die Beschlüsse der Mitgliederversammlung werden protokolliert. Das Protokoll wird vom Schriftführer und dem Sprecher des Vorstandes unterschrieben. Bei Verhinderung des Schriftführers wird das Protokoll vom Leiter des Finanzressorts unterschrieben. Im Falle der Verhinderung des Sprechers des Vorstands unterschreibt der Past-Präsident. </w:t>
      </w:r>
    </w:p>
    <w:p w:rsidR="00395703" w:rsidRDefault="00395703" w:rsidP="00835DA9">
      <w:pPr>
        <w:ind w:right="316"/>
        <w:jc w:val="both"/>
        <w:rPr>
          <w:rFonts w:ascii="Arial" w:hAnsi="Arial" w:cs="Arial"/>
          <w:color w:val="000000"/>
          <w:sz w:val="16"/>
          <w:szCs w:val="16"/>
        </w:rPr>
      </w:pPr>
    </w:p>
    <w:p w:rsidR="00523B63" w:rsidRPr="0022783D" w:rsidRDefault="00523B63" w:rsidP="00835DA9">
      <w:pPr>
        <w:ind w:right="316"/>
        <w:jc w:val="both"/>
        <w:rPr>
          <w:rFonts w:ascii="Arial" w:hAnsi="Arial" w:cs="Arial"/>
          <w:color w:val="000000"/>
          <w:sz w:val="16"/>
          <w:szCs w:val="16"/>
        </w:rPr>
      </w:pPr>
    </w:p>
    <w:p w:rsidR="00395703" w:rsidRPr="0022783D" w:rsidRDefault="00395703" w:rsidP="00835DA9">
      <w:pPr>
        <w:ind w:right="316"/>
        <w:jc w:val="both"/>
        <w:rPr>
          <w:rFonts w:ascii="Arial" w:hAnsi="Arial" w:cs="Arial"/>
          <w:b/>
          <w:bCs/>
          <w:color w:val="000000"/>
          <w:sz w:val="16"/>
          <w:szCs w:val="16"/>
        </w:rPr>
      </w:pPr>
      <w:r w:rsidRPr="0022783D">
        <w:rPr>
          <w:rFonts w:ascii="Arial" w:hAnsi="Arial" w:cs="Arial"/>
          <w:b/>
          <w:bCs/>
          <w:color w:val="000000"/>
          <w:sz w:val="16"/>
          <w:szCs w:val="16"/>
        </w:rPr>
        <w:t>§ 7 Vorstand</w:t>
      </w:r>
    </w:p>
    <w:p w:rsidR="00395703" w:rsidRPr="0022783D" w:rsidRDefault="00395703" w:rsidP="00835DA9">
      <w:pPr>
        <w:ind w:right="316"/>
        <w:jc w:val="both"/>
        <w:rPr>
          <w:rFonts w:ascii="Arial" w:hAnsi="Arial" w:cs="Arial"/>
          <w:b/>
          <w:bCs/>
          <w:color w:val="000000"/>
          <w:sz w:val="16"/>
          <w:szCs w:val="16"/>
        </w:rPr>
      </w:pPr>
    </w:p>
    <w:p w:rsidR="00861D9F" w:rsidRPr="0022783D" w:rsidRDefault="00395703" w:rsidP="00835DA9">
      <w:pPr>
        <w:pStyle w:val="Listenabsatz"/>
        <w:numPr>
          <w:ilvl w:val="0"/>
          <w:numId w:val="10"/>
        </w:numPr>
        <w:tabs>
          <w:tab w:val="left" w:pos="1080"/>
        </w:tabs>
        <w:suppressAutoHyphens/>
        <w:ind w:right="316"/>
        <w:rPr>
          <w:rFonts w:ascii="Arial" w:hAnsi="Arial" w:cs="Arial"/>
          <w:color w:val="000000"/>
          <w:sz w:val="16"/>
          <w:szCs w:val="16"/>
        </w:rPr>
      </w:pPr>
      <w:r w:rsidRPr="0022783D">
        <w:rPr>
          <w:rFonts w:ascii="Arial" w:hAnsi="Arial" w:cs="Arial"/>
          <w:color w:val="000000"/>
          <w:sz w:val="16"/>
          <w:szCs w:val="16"/>
        </w:rPr>
        <w:t xml:space="preserve">Der Vorstand besteht aus </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Past-Präsidenten</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Präsidenten als Sprecher des Vorstands</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stellvertretendem Sprecher des Vorstands</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lastRenderedPageBreak/>
        <w:t>dem Leiter des Ressorts Finanzen sowie dessen Vertreter</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Leiter des Ressorts Recht sowie dessen Vertreter</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Leiter des Ressorts Mitglieder sowie dessen Vertreter</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Leiter des Ressorts Öffentlichkeitsarbeit sowie dessen Vertreter</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dem Leiter des Ressorts Organisation sowie dessen Vertreter</w:t>
      </w:r>
    </w:p>
    <w:p w:rsidR="00395703" w:rsidRPr="0022783D" w:rsidRDefault="00395703" w:rsidP="00835DA9">
      <w:pPr>
        <w:numPr>
          <w:ilvl w:val="1"/>
          <w:numId w:val="10"/>
        </w:numPr>
        <w:tabs>
          <w:tab w:val="clear" w:pos="1800"/>
        </w:tabs>
        <w:suppressAutoHyphens/>
        <w:ind w:right="316"/>
        <w:jc w:val="both"/>
        <w:rPr>
          <w:rFonts w:ascii="Arial" w:hAnsi="Arial" w:cs="Arial"/>
          <w:color w:val="000000"/>
          <w:sz w:val="16"/>
          <w:szCs w:val="16"/>
        </w:rPr>
      </w:pPr>
      <w:r w:rsidRPr="0022783D">
        <w:rPr>
          <w:rFonts w:ascii="Arial" w:hAnsi="Arial" w:cs="Arial"/>
          <w:color w:val="000000"/>
          <w:sz w:val="16"/>
          <w:szCs w:val="16"/>
        </w:rPr>
        <w:t>weitere Ressorts können bei Bedarf durch den Vorstand gebildet werden und bestehen aus dem Leiter des Ressorts sowie dessen Vertreter.</w:t>
      </w:r>
    </w:p>
    <w:p w:rsidR="00395703" w:rsidRPr="0022783D" w:rsidRDefault="00395703" w:rsidP="00835DA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Der Vorstand leitet den Verein und vertritt diesen nach außen. Er ist insbesondere berechtigt, wirtschaftliche und/oder tatsächliche Beteiligungen an anderen Vereinigungen zu beschließen, sofern diese Beteiligung mit den Zielen der WJA vereinbar ist.</w:t>
      </w:r>
    </w:p>
    <w:p w:rsidR="00395703" w:rsidRPr="0022783D" w:rsidRDefault="00395703" w:rsidP="00835DA9">
      <w:pPr>
        <w:pStyle w:val="Listenabsatz"/>
        <w:numPr>
          <w:ilvl w:val="0"/>
          <w:numId w:val="10"/>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Die Vorstandsmitglieder gemäß Ziffern 1.b bis 1.h werden von der Mitgliederversammlung für die Dauer bis zur nächsten ordentlichen Mitgliederversammlung gewählt.</w:t>
      </w:r>
    </w:p>
    <w:p w:rsidR="00395703" w:rsidRPr="0022783D" w:rsidRDefault="00395703" w:rsidP="00835DA9">
      <w:pPr>
        <w:tabs>
          <w:tab w:val="left" w:pos="1440"/>
        </w:tabs>
        <w:ind w:left="714" w:right="316" w:hanging="357"/>
        <w:jc w:val="both"/>
        <w:rPr>
          <w:rFonts w:ascii="Arial" w:hAnsi="Arial" w:cs="Arial"/>
          <w:color w:val="000000"/>
          <w:sz w:val="16"/>
          <w:szCs w:val="16"/>
        </w:rPr>
      </w:pPr>
    </w:p>
    <w:p w:rsidR="00395703" w:rsidRPr="0022783D" w:rsidRDefault="00395703" w:rsidP="00835DA9">
      <w:pPr>
        <w:tabs>
          <w:tab w:val="left" w:pos="1440"/>
        </w:tabs>
        <w:ind w:left="714" w:right="316" w:hanging="357"/>
        <w:jc w:val="both"/>
        <w:rPr>
          <w:rFonts w:ascii="Arial" w:hAnsi="Arial" w:cs="Arial"/>
          <w:color w:val="000000"/>
          <w:sz w:val="16"/>
          <w:szCs w:val="16"/>
        </w:rPr>
      </w:pPr>
      <w:r w:rsidRPr="0022783D">
        <w:rPr>
          <w:rFonts w:ascii="Arial" w:hAnsi="Arial" w:cs="Arial"/>
          <w:color w:val="000000"/>
          <w:sz w:val="16"/>
          <w:szCs w:val="16"/>
        </w:rPr>
        <w:tab/>
        <w:t>Die Wahl kann durch Entscheidung des Leiters der Mitgliederversammlung gemäß § 6 Ziffer 5 im Wege der Mehrheitslistenwahl stattfinden. Hierauf ist in der Ladung zur Mitgliederversammlung hinzuweisen.</w:t>
      </w:r>
    </w:p>
    <w:p w:rsidR="00395703" w:rsidRPr="0022783D" w:rsidRDefault="00395703" w:rsidP="00835DA9">
      <w:pPr>
        <w:tabs>
          <w:tab w:val="left" w:pos="1440"/>
        </w:tabs>
        <w:ind w:left="714" w:right="316" w:hanging="357"/>
        <w:jc w:val="both"/>
        <w:rPr>
          <w:rFonts w:ascii="Arial" w:hAnsi="Arial" w:cs="Arial"/>
          <w:color w:val="000000"/>
          <w:sz w:val="16"/>
          <w:szCs w:val="16"/>
        </w:rPr>
      </w:pPr>
      <w:r w:rsidRPr="0022783D">
        <w:rPr>
          <w:rFonts w:ascii="Arial" w:hAnsi="Arial" w:cs="Arial"/>
          <w:color w:val="000000"/>
          <w:sz w:val="16"/>
          <w:szCs w:val="16"/>
        </w:rPr>
        <w:tab/>
        <w:t xml:space="preserve">Dies bedeutet, dass die Wahl durch Wahl von Listen erfolgt, die jeweils so viele Bewerber enthalten, wie Vorstandsmitglieder zu wählen sind. Die Vereinsmitglieder können dabei nur einem Wahlvorschlag (Liste) im </w:t>
      </w:r>
      <w:proofErr w:type="gramStart"/>
      <w:r w:rsidRPr="0022783D">
        <w:rPr>
          <w:rFonts w:ascii="Arial" w:hAnsi="Arial" w:cs="Arial"/>
          <w:color w:val="000000"/>
          <w:sz w:val="16"/>
          <w:szCs w:val="16"/>
        </w:rPr>
        <w:t>ganzen</w:t>
      </w:r>
      <w:proofErr w:type="gramEnd"/>
      <w:r w:rsidRPr="0022783D">
        <w:rPr>
          <w:rFonts w:ascii="Arial" w:hAnsi="Arial" w:cs="Arial"/>
          <w:color w:val="000000"/>
          <w:sz w:val="16"/>
          <w:szCs w:val="16"/>
        </w:rPr>
        <w:t xml:space="preserve"> ihre Stimme geben oder diesen im ganzen ablehnen. Die Listen sind mit der Ladung zur Mitgliederversammlung zu versenden.</w:t>
      </w:r>
    </w:p>
    <w:p w:rsidR="00395703" w:rsidRPr="0022783D" w:rsidRDefault="00395703" w:rsidP="00835DA9">
      <w:pPr>
        <w:tabs>
          <w:tab w:val="left" w:pos="1440"/>
        </w:tabs>
        <w:ind w:left="714" w:right="316" w:hanging="357"/>
        <w:jc w:val="both"/>
        <w:rPr>
          <w:rFonts w:ascii="Arial" w:hAnsi="Arial" w:cs="Arial"/>
          <w:color w:val="000000"/>
          <w:sz w:val="16"/>
          <w:szCs w:val="16"/>
        </w:rPr>
      </w:pPr>
      <w:r w:rsidRPr="0022783D">
        <w:rPr>
          <w:rFonts w:ascii="Arial" w:hAnsi="Arial" w:cs="Arial"/>
          <w:color w:val="000000"/>
          <w:sz w:val="16"/>
          <w:szCs w:val="16"/>
        </w:rPr>
        <w:tab/>
        <w:t>Die Vorstandsmitglieder können zu solchen wieder gewählt werden, mit Ausnahme des Präsidenten und des Past-Präsidenten zum Amt des Präsidenten.</w:t>
      </w:r>
    </w:p>
    <w:p w:rsidR="00395703" w:rsidRPr="0022783D" w:rsidRDefault="00395703" w:rsidP="00835DA9">
      <w:pPr>
        <w:tabs>
          <w:tab w:val="left" w:pos="1440"/>
        </w:tabs>
        <w:ind w:left="714" w:right="316" w:hanging="357"/>
        <w:jc w:val="both"/>
        <w:rPr>
          <w:rFonts w:ascii="Arial" w:hAnsi="Arial" w:cs="Arial"/>
          <w:color w:val="000000"/>
          <w:sz w:val="16"/>
          <w:szCs w:val="16"/>
        </w:rPr>
      </w:pPr>
      <w:r w:rsidRPr="0022783D">
        <w:rPr>
          <w:rFonts w:ascii="Arial" w:hAnsi="Arial" w:cs="Arial"/>
          <w:color w:val="000000"/>
          <w:sz w:val="16"/>
          <w:szCs w:val="16"/>
        </w:rPr>
        <w:tab/>
        <w:t>Der Past-Präsident im Sinne der Ziffer 1.a wird automatisch Mitglied des Vorstandes. Past-Präsident im Sinne dieser Satzung ist der jeweilige Präsident und Sprecher des Vorstandes des der Wahl im Sinne des Satzes 1 vorangegangen Jahres.</w:t>
      </w:r>
    </w:p>
    <w:p w:rsidR="00395703" w:rsidRPr="0022783D" w:rsidRDefault="00395703" w:rsidP="00835DA9">
      <w:pPr>
        <w:numPr>
          <w:ilvl w:val="0"/>
          <w:numId w:val="12"/>
        </w:numPr>
        <w:tabs>
          <w:tab w:val="clear" w:pos="1991"/>
        </w:tabs>
        <w:suppressAutoHyphens/>
        <w:ind w:left="1066" w:right="316" w:hanging="357"/>
        <w:jc w:val="both"/>
        <w:rPr>
          <w:rFonts w:ascii="Arial" w:hAnsi="Arial" w:cs="Arial"/>
          <w:color w:val="000000"/>
          <w:sz w:val="16"/>
          <w:szCs w:val="16"/>
        </w:rPr>
      </w:pPr>
      <w:r w:rsidRPr="0022783D">
        <w:rPr>
          <w:rFonts w:ascii="Arial" w:hAnsi="Arial" w:cs="Arial"/>
          <w:color w:val="000000"/>
          <w:sz w:val="16"/>
          <w:szCs w:val="16"/>
        </w:rPr>
        <w:t>Bei Vorliegen eines wichtigen Grundes können Mitglieder des Vorstandes durch die Mitgliederversammlung vorzeitig abberufen werden. Hierzu ist eine außerordentliche Mitgliederversammlung einzuberufen. In diesem Fall ist in der außerordentlichen Mitgliederversammlung, in welcher die Abberufung beschlossen wird, ein neues Vorstandsmitglied zu wählen. Wird der Präsident oder der Leiter eines Ressorts abberufen, wird automatisch dessen Vertreter Präsident bzw. Leiter des Ressorts. In diesem Fall ist Gegenstand der Wahl das neu zu besetzende Amt des Vertreters.</w:t>
      </w:r>
    </w:p>
    <w:p w:rsidR="00395703" w:rsidRPr="0022783D" w:rsidRDefault="00395703" w:rsidP="00835DA9">
      <w:pPr>
        <w:widowControl w:val="0"/>
        <w:numPr>
          <w:ilvl w:val="0"/>
          <w:numId w:val="12"/>
        </w:numPr>
        <w:tabs>
          <w:tab w:val="clear" w:pos="1991"/>
        </w:tabs>
        <w:suppressAutoHyphens/>
        <w:ind w:left="1066" w:right="316" w:hanging="357"/>
        <w:jc w:val="both"/>
        <w:rPr>
          <w:rFonts w:ascii="Arial" w:hAnsi="Arial" w:cs="Arial"/>
          <w:color w:val="000000"/>
          <w:sz w:val="16"/>
          <w:szCs w:val="16"/>
        </w:rPr>
      </w:pPr>
      <w:r w:rsidRPr="0022783D">
        <w:rPr>
          <w:rFonts w:ascii="Arial" w:hAnsi="Arial" w:cs="Arial"/>
          <w:color w:val="000000"/>
          <w:sz w:val="16"/>
          <w:szCs w:val="16"/>
        </w:rPr>
        <w:t xml:space="preserve">Tritt ein Vorstandsmitglied aus wichtigem Grunde, z.B. gesundheitsbedingt oder aus anderen Gründen </w:t>
      </w:r>
      <w:proofErr w:type="gramStart"/>
      <w:r w:rsidRPr="0022783D">
        <w:rPr>
          <w:rFonts w:ascii="Arial" w:hAnsi="Arial" w:cs="Arial"/>
          <w:color w:val="000000"/>
          <w:sz w:val="16"/>
          <w:szCs w:val="16"/>
        </w:rPr>
        <w:t>( z</w:t>
      </w:r>
      <w:proofErr w:type="gramEnd"/>
      <w:r w:rsidRPr="0022783D">
        <w:rPr>
          <w:rFonts w:ascii="Arial" w:hAnsi="Arial" w:cs="Arial"/>
          <w:color w:val="000000"/>
          <w:sz w:val="16"/>
          <w:szCs w:val="16"/>
        </w:rPr>
        <w:t xml:space="preserve">. B. Versetzung, Umzug außerhalb der Grenzen des § 3 Ziffer 2 dieser Satzung usw.) von seinem Amt während der Amtszeit durch schriftliche Erklärung gegenüber dem Vorstand zurück, gilt § 7 Nr. 3 a Satz 4 dieser Satzung sinngemäß. </w:t>
      </w:r>
    </w:p>
    <w:p w:rsidR="00395703" w:rsidRPr="0022783D" w:rsidRDefault="00395703" w:rsidP="00835DA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Zum Mitglied des Vorstandes kann nur gewählt werden, wer mindestens drei Jahre  Mitglied der Wirtschaftsjunioren Augsburg ist und zum Zeitpunkt der Wahl ordentliches Mitglied ist. In besonderen Fällen kann hiervon durch Beschluss der Mitgliederversammlung abgewichen werden. </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Die Sitzungen des Vorstandes sollen monatlich stattfinden und sind nicht öffentlich. Auf Einladung des Vorstandes kann der für die Betreuung bei der IHK Schwaben zuständige Wirtschaftsjunioren-Geschäftsführer an der Sitzung teilnehmen. Weiterhin können externe Personen auf Einladung des Vorstands teilnehmen.</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Außerordentliche Sitzungen des Vorstandes sind einzuberufen, wenn der Sprecher des Vorstandes dies für erforderlich hält oder mehr als zwei Drittel des Vorstandes dies beantragt.</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Die Einladung zu den Sitzungen erfolgt schriftlich oder in Textform spätestens zwei Wochen vor Beginn der Sitzung. In dringenden Fällen kann die Ladungsfrist auch verkürzt werden.</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Der Sprecher des Vorstandes führt den Vorsitz in Vorstandssitzungen. Soweit der Sprecher des Vorstandes persönlich betroffen oder verhindert ist, handelt sein Stellvertreter, ist dieser persönlich betroffen oder verhindert, handelt der Past-Präsident.</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Die Mitglieder des Vorstandes haben gleiches Stimmrecht und entscheiden mit der Mehrheit der Anwesenden, soweit diese Satzung kein anderes Mehrheitsverhältnis erfordert. </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Grundsätzlich ist auch die Entscheidung des Vorstandes durch Umlaufbeschluss per Email möglich. Soweit mindestens ein Vorstandsmitglied die Durchführung einer Vorstandssitzung beantragt, ist das Umlaufbeschlussverfahren zwingend abzubrechen und eine Entscheidung im Rahmen einer Vorstandssitzung herbeizuführen. Etwas anderes gilt nur in Fällen der Eilbedürftigkeit. In diesen Fällen ist die Eilbedürftigkeit durch die handelnden Vorstände nachzuweisen und eine Bestätigung des Beschlusses in der nächsten Vorstandssitzung nachzuholen.</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Des </w:t>
      </w:r>
      <w:proofErr w:type="gramStart"/>
      <w:r w:rsidRPr="0022783D">
        <w:rPr>
          <w:rFonts w:ascii="Arial" w:hAnsi="Arial" w:cs="Arial"/>
          <w:color w:val="000000"/>
          <w:sz w:val="16"/>
          <w:szCs w:val="16"/>
        </w:rPr>
        <w:t>weiteren</w:t>
      </w:r>
      <w:proofErr w:type="gramEnd"/>
      <w:r w:rsidRPr="0022783D">
        <w:rPr>
          <w:rFonts w:ascii="Arial" w:hAnsi="Arial" w:cs="Arial"/>
          <w:color w:val="000000"/>
          <w:sz w:val="16"/>
          <w:szCs w:val="16"/>
        </w:rPr>
        <w:t xml:space="preserve"> vollzieht der Sprecher des Vorstandes die Beschlüsse des Vorstandes. Zur rechtsgeschäftlichen und gerichtlichen Vertretung des Vereins im Sinne des § 26 BGB sind die Mitglieder des Vorstands nach § 7 Ziffer 1 a, b, c berechtigt. Von diesen Vorständen sind jeweils zwei Vorstände zur gemeinschaftlichen Vertretung befugt. </w:t>
      </w:r>
      <w:r w:rsidRPr="0022783D">
        <w:rPr>
          <w:rFonts w:ascii="Arial" w:hAnsi="Arial" w:cs="Arial"/>
          <w:color w:val="000000"/>
          <w:sz w:val="16"/>
          <w:szCs w:val="16"/>
        </w:rPr>
        <w:br/>
        <w:t xml:space="preserve">Im Innenverhältnis wird vereinbart, dass laufende Angelegenheiten, die für den Verein keine grundsätzliche Bedeutung haben und keine erheblichen Verpflichtungen erwarten lassen der Sprecher des Vorstands in eigener Zuständigkeit erledigt. </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Die Eigenschaft als Mitglied des Vorstandes endet nicht mit Vollendung des 45. Lebensjahrs, sondern erst mit Ablauf der Amtszeit</w:t>
      </w:r>
    </w:p>
    <w:p w:rsidR="00395703" w:rsidRPr="0022783D" w:rsidRDefault="00395703" w:rsidP="00A234B9">
      <w:pPr>
        <w:pStyle w:val="Listenabsatz"/>
        <w:numPr>
          <w:ilvl w:val="0"/>
          <w:numId w:val="10"/>
        </w:numPr>
        <w:suppressAutoHyphens/>
        <w:ind w:right="316"/>
        <w:jc w:val="both"/>
        <w:rPr>
          <w:rFonts w:ascii="Arial" w:hAnsi="Arial" w:cs="Arial"/>
          <w:color w:val="000000"/>
          <w:sz w:val="16"/>
          <w:szCs w:val="16"/>
        </w:rPr>
      </w:pPr>
      <w:r w:rsidRPr="0022783D">
        <w:rPr>
          <w:rFonts w:ascii="Arial" w:hAnsi="Arial" w:cs="Arial"/>
          <w:color w:val="000000"/>
          <w:sz w:val="16"/>
          <w:szCs w:val="16"/>
        </w:rPr>
        <w:t>Die Sitzungen der Vorstandschaft sind zu protokollieren. Der Protokollentwurf wird</w:t>
      </w:r>
      <w:r w:rsidRPr="00A234B9">
        <w:rPr>
          <w:rFonts w:ascii="Arial" w:hAnsi="Arial" w:cs="Arial"/>
          <w:color w:val="000000"/>
          <w:sz w:val="16"/>
          <w:szCs w:val="16"/>
        </w:rPr>
        <w:t xml:space="preserve"> </w:t>
      </w:r>
      <w:r w:rsidRPr="0022783D">
        <w:rPr>
          <w:rFonts w:ascii="Arial" w:hAnsi="Arial" w:cs="Arial"/>
          <w:color w:val="000000"/>
          <w:sz w:val="16"/>
          <w:szCs w:val="16"/>
        </w:rPr>
        <w:t xml:space="preserve">in schriftlicher oder Textform an die Mitglieder der Vorstandes und des Ausschusses </w:t>
      </w:r>
      <w:r w:rsidRPr="0022783D">
        <w:rPr>
          <w:rFonts w:ascii="Arial" w:hAnsi="Arial" w:cs="Arial"/>
          <w:color w:val="000000"/>
          <w:sz w:val="16"/>
          <w:szCs w:val="16"/>
        </w:rPr>
        <w:lastRenderedPageBreak/>
        <w:t>übermittelt. Über die Genehmigung des Protokolls wird zu Beginn der nächsten Sitzung des Vorstandes entschieden. Vom Protokoll ist eine Ausfertigung vom Sprecher des Vorstands und vom Protokollführer zu unterzeichnen.</w:t>
      </w:r>
    </w:p>
    <w:p w:rsidR="00395703" w:rsidRDefault="00395703" w:rsidP="00835DA9">
      <w:pPr>
        <w:tabs>
          <w:tab w:val="left" w:pos="1080"/>
        </w:tabs>
        <w:ind w:right="316"/>
        <w:jc w:val="both"/>
        <w:rPr>
          <w:rFonts w:ascii="Arial" w:hAnsi="Arial" w:cs="Arial"/>
          <w:b/>
          <w:bCs/>
          <w:color w:val="000000"/>
          <w:sz w:val="16"/>
          <w:szCs w:val="16"/>
        </w:rPr>
      </w:pPr>
    </w:p>
    <w:p w:rsidR="00523B63" w:rsidRPr="0022783D" w:rsidRDefault="00523B63" w:rsidP="00835DA9">
      <w:pPr>
        <w:tabs>
          <w:tab w:val="left" w:pos="1080"/>
        </w:tabs>
        <w:ind w:right="316"/>
        <w:jc w:val="both"/>
        <w:rPr>
          <w:rFonts w:ascii="Arial" w:hAnsi="Arial" w:cs="Arial"/>
          <w:b/>
          <w:bCs/>
          <w:color w:val="000000"/>
          <w:sz w:val="16"/>
          <w:szCs w:val="16"/>
        </w:rPr>
      </w:pPr>
    </w:p>
    <w:p w:rsidR="00395703" w:rsidRPr="0022783D" w:rsidRDefault="00395703" w:rsidP="00835DA9">
      <w:pPr>
        <w:tabs>
          <w:tab w:val="left" w:pos="1080"/>
        </w:tabs>
        <w:ind w:right="316"/>
        <w:jc w:val="both"/>
        <w:rPr>
          <w:rFonts w:ascii="Arial" w:hAnsi="Arial" w:cs="Arial"/>
          <w:b/>
          <w:bCs/>
          <w:color w:val="000000"/>
          <w:sz w:val="16"/>
          <w:szCs w:val="16"/>
        </w:rPr>
      </w:pPr>
      <w:r w:rsidRPr="0022783D">
        <w:rPr>
          <w:rFonts w:ascii="Arial" w:hAnsi="Arial" w:cs="Arial"/>
          <w:b/>
          <w:bCs/>
          <w:color w:val="000000"/>
          <w:sz w:val="16"/>
          <w:szCs w:val="16"/>
        </w:rPr>
        <w:t>§ 8 Ausschuss und Seniorenbeirat</w:t>
      </w:r>
    </w:p>
    <w:p w:rsidR="00395703" w:rsidRPr="0022783D" w:rsidRDefault="00395703" w:rsidP="00835DA9">
      <w:pPr>
        <w:tabs>
          <w:tab w:val="left" w:pos="1080"/>
        </w:tabs>
        <w:ind w:right="316"/>
        <w:jc w:val="both"/>
        <w:rPr>
          <w:rFonts w:ascii="Arial" w:hAnsi="Arial" w:cs="Arial"/>
          <w:b/>
          <w:bCs/>
          <w:color w:val="000000"/>
          <w:sz w:val="16"/>
          <w:szCs w:val="16"/>
        </w:rPr>
      </w:pPr>
    </w:p>
    <w:p w:rsidR="00395703" w:rsidRPr="0022783D" w:rsidRDefault="00395703" w:rsidP="00835DA9">
      <w:pPr>
        <w:numPr>
          <w:ilvl w:val="0"/>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Vom Vorstand ist ein Ausschuss zu bilden.</w:t>
      </w:r>
    </w:p>
    <w:p w:rsidR="00395703" w:rsidRPr="0022783D" w:rsidRDefault="00395703" w:rsidP="00835DA9">
      <w:pPr>
        <w:numPr>
          <w:ilvl w:val="0"/>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Der Ausschuss besteht aus den Fachressortleitern, deren Stellvertretern und den Mitgliedern des Seniorenbeirates. Sie sind für den Vorstand beratend und unterstützend tätig und sind zu jeder Vorstandssitzung zu laden.</w:t>
      </w:r>
    </w:p>
    <w:p w:rsidR="00395703" w:rsidRPr="0022783D" w:rsidRDefault="00395703" w:rsidP="00835DA9">
      <w:pPr>
        <w:numPr>
          <w:ilvl w:val="0"/>
          <w:numId w:val="5"/>
        </w:numPr>
        <w:tabs>
          <w:tab w:val="left" w:pos="1440"/>
        </w:tabs>
        <w:suppressAutoHyphens/>
        <w:ind w:right="316"/>
        <w:rPr>
          <w:rFonts w:ascii="Arial" w:hAnsi="Arial" w:cs="Arial"/>
          <w:bCs/>
          <w:color w:val="000000"/>
          <w:sz w:val="16"/>
          <w:szCs w:val="16"/>
        </w:rPr>
      </w:pPr>
      <w:r w:rsidRPr="0022783D">
        <w:rPr>
          <w:rFonts w:ascii="Arial" w:hAnsi="Arial" w:cs="Arial"/>
          <w:bCs/>
          <w:color w:val="000000"/>
          <w:sz w:val="16"/>
          <w:szCs w:val="16"/>
        </w:rPr>
        <w:t>Als Fachressorts können gebildet werden:</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Unternehmertum</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Stadtmarketing</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Schule/Wirtschaft</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Internationales</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Technologie Umwelt Innovation</w:t>
      </w:r>
    </w:p>
    <w:p w:rsidR="00395703" w:rsidRPr="0022783D" w:rsidRDefault="00395703" w:rsidP="00835DA9">
      <w:pPr>
        <w:numPr>
          <w:ilvl w:val="1"/>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weitere Ressorts können bei Bedarf durch den Vorstand gebildet werden</w:t>
      </w:r>
    </w:p>
    <w:p w:rsidR="00395703" w:rsidRPr="0022783D" w:rsidRDefault="00395703" w:rsidP="00835DA9">
      <w:pPr>
        <w:numPr>
          <w:ilvl w:val="0"/>
          <w:numId w:val="5"/>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Als Fachressortleiter und Stellvertreter kann nur bestimmt werden, wer mindestens zwei Jahre ordentliches Mitglied ist. In besonderen Fällen kann hiervon durch Beschluss des Vorstandes abgewichen werden.</w:t>
      </w:r>
    </w:p>
    <w:p w:rsidR="00395703" w:rsidRPr="0022783D" w:rsidRDefault="00395703" w:rsidP="00835DA9">
      <w:pPr>
        <w:tabs>
          <w:tab w:val="left" w:pos="1440"/>
        </w:tabs>
        <w:ind w:left="720" w:right="316"/>
        <w:jc w:val="both"/>
        <w:rPr>
          <w:rFonts w:ascii="Arial" w:hAnsi="Arial" w:cs="Arial"/>
          <w:bCs/>
          <w:color w:val="000000"/>
          <w:sz w:val="16"/>
          <w:szCs w:val="16"/>
        </w:rPr>
      </w:pPr>
      <w:r w:rsidRPr="0022783D">
        <w:rPr>
          <w:rFonts w:ascii="Arial" w:hAnsi="Arial" w:cs="Arial"/>
          <w:bCs/>
          <w:color w:val="000000"/>
          <w:sz w:val="16"/>
          <w:szCs w:val="16"/>
        </w:rPr>
        <w:t>Die Ausschussmitglieder werden vom Vorstand jeweils für ein Jahr ernannt.</w:t>
      </w:r>
    </w:p>
    <w:p w:rsidR="00395703" w:rsidRPr="0022783D" w:rsidRDefault="00395703" w:rsidP="00835DA9">
      <w:pPr>
        <w:tabs>
          <w:tab w:val="left" w:pos="1440"/>
        </w:tabs>
        <w:ind w:left="720" w:right="316"/>
        <w:jc w:val="both"/>
        <w:rPr>
          <w:rFonts w:ascii="Arial" w:hAnsi="Arial" w:cs="Arial"/>
          <w:color w:val="000000"/>
          <w:sz w:val="16"/>
          <w:szCs w:val="16"/>
        </w:rPr>
      </w:pPr>
      <w:r w:rsidRPr="0022783D">
        <w:rPr>
          <w:rFonts w:ascii="Arial" w:hAnsi="Arial" w:cs="Arial"/>
          <w:color w:val="000000"/>
          <w:sz w:val="16"/>
          <w:szCs w:val="16"/>
        </w:rPr>
        <w:t>In besonderen Fällen können Mitglieder des Ausschusses durch den Vorstand vorzeitig abberufen werden. In diesem Fall ist, soweit erforderlich, in der ordentlichen oder außerordentlichen Sitzung des Vorstandes, in welcher die Abberufung beschlossen wird, ein  neues Ausschussmitglied zu wählen.</w:t>
      </w:r>
    </w:p>
    <w:p w:rsidR="00395703" w:rsidRPr="0022783D" w:rsidRDefault="00395703" w:rsidP="00835DA9">
      <w:pPr>
        <w:numPr>
          <w:ilvl w:val="0"/>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Die Bildung eines Seniorenbeirates steht im Ermessen des Vorstandes.</w:t>
      </w:r>
    </w:p>
    <w:p w:rsidR="00395703" w:rsidRPr="0022783D" w:rsidRDefault="00395703" w:rsidP="00835DA9">
      <w:pPr>
        <w:tabs>
          <w:tab w:val="left" w:pos="1440"/>
        </w:tabs>
        <w:ind w:left="720" w:right="316"/>
        <w:jc w:val="both"/>
        <w:rPr>
          <w:rFonts w:ascii="Arial" w:hAnsi="Arial" w:cs="Arial"/>
          <w:bCs/>
          <w:color w:val="000000"/>
          <w:sz w:val="16"/>
          <w:szCs w:val="16"/>
        </w:rPr>
      </w:pPr>
      <w:r w:rsidRPr="0022783D">
        <w:rPr>
          <w:rFonts w:ascii="Arial" w:hAnsi="Arial" w:cs="Arial"/>
          <w:bCs/>
          <w:color w:val="000000"/>
          <w:sz w:val="16"/>
          <w:szCs w:val="16"/>
        </w:rPr>
        <w:t xml:space="preserve">Der Seniorenbeirat besteht aus maximal zwei ordentlichen Mitglieder oder Fördermitgliedern, die ehemals als Vorstand oder Ausschussmitglied tätig waren. </w:t>
      </w:r>
    </w:p>
    <w:p w:rsidR="00395703" w:rsidRPr="0022783D" w:rsidRDefault="00395703" w:rsidP="00835DA9">
      <w:pPr>
        <w:tabs>
          <w:tab w:val="left" w:pos="1440"/>
        </w:tabs>
        <w:ind w:left="720" w:right="316"/>
        <w:jc w:val="both"/>
        <w:rPr>
          <w:rFonts w:ascii="Arial" w:hAnsi="Arial" w:cs="Arial"/>
          <w:bCs/>
          <w:color w:val="000000"/>
          <w:sz w:val="16"/>
          <w:szCs w:val="16"/>
        </w:rPr>
      </w:pPr>
      <w:r w:rsidRPr="0022783D">
        <w:rPr>
          <w:rFonts w:ascii="Arial" w:hAnsi="Arial" w:cs="Arial"/>
          <w:bCs/>
          <w:color w:val="000000"/>
          <w:sz w:val="16"/>
          <w:szCs w:val="16"/>
        </w:rPr>
        <w:t>Die Mitglieder des Seniorenbeirates werden vom Vorstand jeweils für ein Jahr ernannt.</w:t>
      </w:r>
    </w:p>
    <w:p w:rsidR="00395703" w:rsidRPr="0022783D" w:rsidRDefault="00395703" w:rsidP="00835DA9">
      <w:pPr>
        <w:numPr>
          <w:ilvl w:val="0"/>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 xml:space="preserve">Jeder Ressortleiter hat seinen Bereich und sein Budget eigenverantwortlich und unter Wirtschaftlichkeitsgesichtspunkten im Rahmen der Vorschriften dieser Satzung zu führen. </w:t>
      </w:r>
    </w:p>
    <w:p w:rsidR="00395703" w:rsidRPr="0022783D" w:rsidRDefault="00395703" w:rsidP="00835DA9">
      <w:pPr>
        <w:numPr>
          <w:ilvl w:val="0"/>
          <w:numId w:val="5"/>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Jeder Ressortleiter, der für die Vertretung des Fachressorts nach außen verantwortlich ist, hat vor öffentlichen Verlautbarungen des Fachressorts den Vorstand zu informieren.</w:t>
      </w:r>
    </w:p>
    <w:p w:rsidR="00395703" w:rsidRDefault="00395703" w:rsidP="00835DA9">
      <w:pPr>
        <w:tabs>
          <w:tab w:val="left" w:pos="1080"/>
        </w:tabs>
        <w:ind w:right="316"/>
        <w:jc w:val="both"/>
        <w:rPr>
          <w:rFonts w:ascii="Arial" w:hAnsi="Arial" w:cs="Arial"/>
          <w:color w:val="000000"/>
          <w:sz w:val="16"/>
          <w:szCs w:val="16"/>
        </w:rPr>
      </w:pPr>
    </w:p>
    <w:p w:rsidR="00523B63" w:rsidRPr="0022783D" w:rsidRDefault="00523B63" w:rsidP="00835DA9">
      <w:pPr>
        <w:tabs>
          <w:tab w:val="left" w:pos="1080"/>
        </w:tabs>
        <w:ind w:right="316"/>
        <w:jc w:val="both"/>
        <w:rPr>
          <w:rFonts w:ascii="Arial" w:hAnsi="Arial" w:cs="Arial"/>
          <w:color w:val="000000"/>
          <w:sz w:val="16"/>
          <w:szCs w:val="16"/>
        </w:rPr>
      </w:pPr>
    </w:p>
    <w:p w:rsidR="00395703" w:rsidRPr="0022783D" w:rsidRDefault="00395703" w:rsidP="00835DA9">
      <w:pPr>
        <w:tabs>
          <w:tab w:val="left" w:pos="1080"/>
        </w:tabs>
        <w:ind w:right="316"/>
        <w:jc w:val="both"/>
        <w:rPr>
          <w:rFonts w:ascii="Arial" w:hAnsi="Arial" w:cs="Arial"/>
          <w:b/>
          <w:color w:val="000000"/>
          <w:sz w:val="16"/>
          <w:szCs w:val="16"/>
        </w:rPr>
      </w:pPr>
      <w:r w:rsidRPr="0022783D">
        <w:rPr>
          <w:rFonts w:ascii="Arial" w:hAnsi="Arial" w:cs="Arial"/>
          <w:b/>
          <w:color w:val="000000"/>
          <w:sz w:val="16"/>
          <w:szCs w:val="16"/>
        </w:rPr>
        <w:t>§ 9 Rechnungslegung und Kassenführung</w:t>
      </w:r>
    </w:p>
    <w:p w:rsidR="00395703" w:rsidRPr="0022783D" w:rsidRDefault="00395703" w:rsidP="00835DA9">
      <w:pPr>
        <w:tabs>
          <w:tab w:val="left" w:pos="1080"/>
        </w:tabs>
        <w:ind w:right="316"/>
        <w:jc w:val="both"/>
        <w:rPr>
          <w:rFonts w:ascii="Arial" w:hAnsi="Arial" w:cs="Arial"/>
          <w:color w:val="000000"/>
          <w:sz w:val="16"/>
          <w:szCs w:val="16"/>
        </w:rPr>
      </w:pPr>
    </w:p>
    <w:p w:rsidR="00395703" w:rsidRPr="0022783D" w:rsidRDefault="00395703" w:rsidP="00835DA9">
      <w:pPr>
        <w:numPr>
          <w:ilvl w:val="0"/>
          <w:numId w:val="4"/>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Für die Rechnungslegung entspricht das Geschäftsjahr dem Kalenderjahr. Im Gründungsjahr ist das Geschäftjahr ein Rumpfjahr.</w:t>
      </w:r>
    </w:p>
    <w:p w:rsidR="00395703" w:rsidRPr="0022783D" w:rsidRDefault="00395703" w:rsidP="00835DA9">
      <w:pPr>
        <w:numPr>
          <w:ilvl w:val="0"/>
          <w:numId w:val="4"/>
        </w:numPr>
        <w:tabs>
          <w:tab w:val="left" w:pos="1440"/>
        </w:tabs>
        <w:suppressAutoHyphens/>
        <w:ind w:right="316"/>
        <w:jc w:val="both"/>
        <w:rPr>
          <w:rFonts w:ascii="Arial" w:hAnsi="Arial" w:cs="Arial"/>
          <w:bCs/>
          <w:color w:val="000000"/>
          <w:sz w:val="16"/>
          <w:szCs w:val="16"/>
        </w:rPr>
      </w:pPr>
      <w:r w:rsidRPr="0022783D">
        <w:rPr>
          <w:rFonts w:ascii="Arial" w:hAnsi="Arial" w:cs="Arial"/>
          <w:bCs/>
          <w:color w:val="000000"/>
          <w:sz w:val="16"/>
          <w:szCs w:val="16"/>
        </w:rPr>
        <w:t>Im Innenverhältnis gilt, dass Zahlungen nur aufgrund von Auszahlungsanordnungen eines Vorstandsmitglieds oder eines Ausschussmitglieds und des Leiters des Ressorts Finanzen geleistet werden dürfen.</w:t>
      </w:r>
    </w:p>
    <w:p w:rsidR="00395703" w:rsidRPr="0022783D" w:rsidRDefault="00395703" w:rsidP="00835DA9">
      <w:pPr>
        <w:numPr>
          <w:ilvl w:val="0"/>
          <w:numId w:val="4"/>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 xml:space="preserve">Der Ressortleiter Finanzen hat über die Kassengeschäfte Buch zu führen und zum Jahresende einen Jahresabschluss nach den Vorschriften der Rechnungslegung für Vereine zu erstellen. </w:t>
      </w:r>
    </w:p>
    <w:p w:rsidR="00395703" w:rsidRPr="0022783D" w:rsidRDefault="00395703" w:rsidP="00835DA9">
      <w:pPr>
        <w:numPr>
          <w:ilvl w:val="0"/>
          <w:numId w:val="4"/>
        </w:numPr>
        <w:tabs>
          <w:tab w:val="left" w:pos="1440"/>
        </w:tabs>
        <w:suppressAutoHyphens/>
        <w:ind w:right="316"/>
        <w:jc w:val="both"/>
        <w:rPr>
          <w:rFonts w:ascii="Arial" w:hAnsi="Arial" w:cs="Arial"/>
          <w:color w:val="000000"/>
          <w:sz w:val="16"/>
          <w:szCs w:val="16"/>
        </w:rPr>
      </w:pPr>
      <w:r w:rsidRPr="0022783D">
        <w:rPr>
          <w:rFonts w:ascii="Arial" w:hAnsi="Arial" w:cs="Arial"/>
          <w:color w:val="000000"/>
          <w:sz w:val="16"/>
          <w:szCs w:val="16"/>
        </w:rPr>
        <w:t>Die Buchführung ist vom Kassenprüfer zu prüfen. Sie ist der Mitgliederversammlung zur Genehmigung vorzulegen. Zur jährlichen ordentlichen Mitgliederversammlung ist ein Budgetentwurf für das folgende Geschäftsjahr vorzulegen.</w:t>
      </w:r>
    </w:p>
    <w:p w:rsidR="00395703" w:rsidRDefault="00395703" w:rsidP="00835DA9">
      <w:pPr>
        <w:tabs>
          <w:tab w:val="left" w:pos="1080"/>
        </w:tabs>
        <w:ind w:right="316"/>
        <w:jc w:val="both"/>
        <w:rPr>
          <w:rFonts w:ascii="Arial" w:hAnsi="Arial" w:cs="Arial"/>
          <w:color w:val="000000"/>
          <w:sz w:val="16"/>
          <w:szCs w:val="16"/>
        </w:rPr>
      </w:pPr>
    </w:p>
    <w:p w:rsidR="00523B63" w:rsidRPr="0022783D" w:rsidRDefault="00523B63" w:rsidP="00835DA9">
      <w:pPr>
        <w:tabs>
          <w:tab w:val="left" w:pos="1080"/>
        </w:tabs>
        <w:ind w:right="316"/>
        <w:jc w:val="both"/>
        <w:rPr>
          <w:rFonts w:ascii="Arial" w:hAnsi="Arial" w:cs="Arial"/>
          <w:color w:val="000000"/>
          <w:sz w:val="16"/>
          <w:szCs w:val="16"/>
        </w:rPr>
      </w:pPr>
    </w:p>
    <w:p w:rsidR="00395703" w:rsidRPr="0022783D" w:rsidRDefault="00395703" w:rsidP="00835DA9">
      <w:pPr>
        <w:tabs>
          <w:tab w:val="left" w:pos="1080"/>
        </w:tabs>
        <w:ind w:right="316"/>
        <w:jc w:val="both"/>
        <w:rPr>
          <w:rFonts w:ascii="Arial" w:hAnsi="Arial" w:cs="Arial"/>
          <w:b/>
          <w:bCs/>
          <w:color w:val="000000"/>
          <w:sz w:val="16"/>
          <w:szCs w:val="16"/>
        </w:rPr>
      </w:pPr>
      <w:r w:rsidRPr="0022783D">
        <w:rPr>
          <w:rFonts w:ascii="Arial" w:hAnsi="Arial" w:cs="Arial"/>
          <w:b/>
          <w:bCs/>
          <w:color w:val="000000"/>
          <w:sz w:val="16"/>
          <w:szCs w:val="16"/>
        </w:rPr>
        <w:t>§ 10 Schlussbestimmungen</w:t>
      </w:r>
    </w:p>
    <w:p w:rsidR="00395703" w:rsidRPr="0022783D" w:rsidRDefault="00395703" w:rsidP="00835DA9">
      <w:pPr>
        <w:tabs>
          <w:tab w:val="left" w:pos="1080"/>
        </w:tabs>
        <w:ind w:right="316"/>
        <w:jc w:val="both"/>
        <w:rPr>
          <w:rFonts w:ascii="Arial" w:hAnsi="Arial" w:cs="Arial"/>
          <w:color w:val="000000"/>
          <w:sz w:val="16"/>
          <w:szCs w:val="16"/>
        </w:rPr>
      </w:pPr>
    </w:p>
    <w:p w:rsidR="00395703" w:rsidRPr="0022783D" w:rsidRDefault="00395703" w:rsidP="00835DA9">
      <w:pPr>
        <w:tabs>
          <w:tab w:val="left" w:pos="1080"/>
        </w:tabs>
        <w:ind w:right="316"/>
        <w:jc w:val="both"/>
        <w:rPr>
          <w:rFonts w:ascii="Arial" w:hAnsi="Arial" w:cs="Arial"/>
          <w:color w:val="000000"/>
          <w:sz w:val="16"/>
          <w:szCs w:val="16"/>
        </w:rPr>
      </w:pPr>
      <w:r w:rsidRPr="0022783D">
        <w:rPr>
          <w:rFonts w:ascii="Arial" w:hAnsi="Arial" w:cs="Arial"/>
          <w:color w:val="000000"/>
          <w:sz w:val="16"/>
          <w:szCs w:val="16"/>
        </w:rPr>
        <w:t xml:space="preserve">Die Satzung wird am 31.01.2005 errichtet und tritt mit Eintragung in das Vereinsregister des Amtsgerichts Augsburg in Kraft. </w:t>
      </w:r>
    </w:p>
    <w:p w:rsidR="00861D9F" w:rsidRPr="0022783D" w:rsidRDefault="00861D9F" w:rsidP="00835DA9">
      <w:pPr>
        <w:tabs>
          <w:tab w:val="left" w:pos="0"/>
        </w:tabs>
        <w:ind w:right="316"/>
        <w:jc w:val="both"/>
        <w:rPr>
          <w:rFonts w:ascii="Arial" w:hAnsi="Arial" w:cs="Arial"/>
          <w:color w:val="000000"/>
          <w:sz w:val="16"/>
          <w:szCs w:val="16"/>
        </w:rPr>
      </w:pPr>
    </w:p>
    <w:p w:rsidR="00395703" w:rsidRPr="00B41E5D" w:rsidRDefault="00395703" w:rsidP="00523B63">
      <w:pPr>
        <w:tabs>
          <w:tab w:val="left" w:pos="0"/>
        </w:tabs>
        <w:ind w:right="316"/>
        <w:rPr>
          <w:rFonts w:ascii="Arial" w:hAnsi="Arial" w:cs="Arial"/>
          <w:color w:val="000000"/>
          <w:sz w:val="16"/>
          <w:szCs w:val="16"/>
        </w:rPr>
      </w:pPr>
      <w:r w:rsidRPr="0022783D">
        <w:rPr>
          <w:rFonts w:ascii="Arial" w:hAnsi="Arial" w:cs="Arial"/>
          <w:color w:val="000000"/>
          <w:sz w:val="16"/>
          <w:szCs w:val="16"/>
        </w:rPr>
        <w:t>Die Satzung wurde mit Beschluss der Mitgliederversammlung vom 28.01.2013 in § 3 Abs. 5, § 7 Abs. 1, § 7 Abs. 9, § 8 Abs. 3 und § 8 Abs. 5 geändert.</w:t>
      </w:r>
    </w:p>
    <w:sectPr w:rsidR="00395703" w:rsidRPr="00B41E5D" w:rsidSect="00861D9F">
      <w:headerReference w:type="default" r:id="rId10"/>
      <w:footerReference w:type="default" r:id="rId11"/>
      <w:headerReference w:type="first" r:id="rId12"/>
      <w:footerReference w:type="first" r:id="rId13"/>
      <w:pgSz w:w="11906" w:h="16838"/>
      <w:pgMar w:top="2278" w:right="3084" w:bottom="568" w:left="1418" w:header="709" w:footer="2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57" w:rsidRDefault="00796757">
      <w:r>
        <w:separator/>
      </w:r>
    </w:p>
  </w:endnote>
  <w:endnote w:type="continuationSeparator" w:id="0">
    <w:p w:rsidR="00796757" w:rsidRDefault="007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57" w:rsidRDefault="00796757">
    <w:pPr>
      <w:pStyle w:val="Fuzeile"/>
      <w:rPr>
        <w:rStyle w:val="Seitenzahl"/>
        <w:sz w:val="16"/>
        <w:szCs w:val="16"/>
      </w:rPr>
    </w:pPr>
    <w:r w:rsidRPr="00614CDA">
      <w:rPr>
        <w:sz w:val="16"/>
        <w:szCs w:val="16"/>
      </w:rPr>
      <w:t xml:space="preserve">Seite </w:t>
    </w:r>
    <w:r w:rsidRPr="00614CDA">
      <w:rPr>
        <w:rStyle w:val="Seitenzahl"/>
        <w:sz w:val="16"/>
        <w:szCs w:val="16"/>
      </w:rPr>
      <w:fldChar w:fldCharType="begin"/>
    </w:r>
    <w:r w:rsidRPr="00614CDA">
      <w:rPr>
        <w:rStyle w:val="Seitenzahl"/>
        <w:sz w:val="16"/>
        <w:szCs w:val="16"/>
      </w:rPr>
      <w:instrText xml:space="preserve"> PAGE </w:instrText>
    </w:r>
    <w:r w:rsidRPr="00614CDA">
      <w:rPr>
        <w:rStyle w:val="Seitenzahl"/>
        <w:sz w:val="16"/>
        <w:szCs w:val="16"/>
      </w:rPr>
      <w:fldChar w:fldCharType="separate"/>
    </w:r>
    <w:r w:rsidR="00D14C83">
      <w:rPr>
        <w:rStyle w:val="Seitenzahl"/>
        <w:noProof/>
        <w:sz w:val="16"/>
        <w:szCs w:val="16"/>
      </w:rPr>
      <w:t>7</w:t>
    </w:r>
    <w:r w:rsidRPr="00614CDA">
      <w:rPr>
        <w:rStyle w:val="Seitenzahl"/>
        <w:sz w:val="16"/>
        <w:szCs w:val="16"/>
      </w:rPr>
      <w:fldChar w:fldCharType="end"/>
    </w:r>
    <w:r w:rsidRPr="00614CDA">
      <w:rPr>
        <w:rStyle w:val="Seitenzahl"/>
        <w:sz w:val="16"/>
        <w:szCs w:val="16"/>
      </w:rPr>
      <w:t xml:space="preserve"> von </w:t>
    </w:r>
    <w:r w:rsidRPr="00614CDA">
      <w:rPr>
        <w:rStyle w:val="Seitenzahl"/>
        <w:sz w:val="16"/>
        <w:szCs w:val="16"/>
      </w:rPr>
      <w:fldChar w:fldCharType="begin"/>
    </w:r>
    <w:r w:rsidRPr="00614CDA">
      <w:rPr>
        <w:rStyle w:val="Seitenzahl"/>
        <w:sz w:val="16"/>
        <w:szCs w:val="16"/>
      </w:rPr>
      <w:instrText xml:space="preserve"> NUMPAGES </w:instrText>
    </w:r>
    <w:r w:rsidRPr="00614CDA">
      <w:rPr>
        <w:rStyle w:val="Seitenzahl"/>
        <w:sz w:val="16"/>
        <w:szCs w:val="16"/>
      </w:rPr>
      <w:fldChar w:fldCharType="separate"/>
    </w:r>
    <w:r w:rsidR="00D14C83">
      <w:rPr>
        <w:rStyle w:val="Seitenzahl"/>
        <w:noProof/>
        <w:sz w:val="16"/>
        <w:szCs w:val="16"/>
      </w:rPr>
      <w:t>7</w:t>
    </w:r>
    <w:r w:rsidRPr="00614CDA">
      <w:rPr>
        <w:rStyle w:val="Seitenzahl"/>
        <w:sz w:val="16"/>
        <w:szCs w:val="16"/>
      </w:rPr>
      <w:fldChar w:fldCharType="end"/>
    </w:r>
  </w:p>
  <w:p w:rsidR="00796757" w:rsidRPr="00614CDA" w:rsidRDefault="00796757">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57" w:rsidRDefault="00796757">
    <w:pPr>
      <w:pStyle w:val="Fuzeile"/>
    </w:pPr>
    <w:r>
      <w:rPr>
        <w:noProof/>
      </w:rPr>
      <mc:AlternateContent>
        <mc:Choice Requires="wps">
          <w:drawing>
            <wp:anchor distT="0" distB="0" distL="114300" distR="114300" simplePos="0" relativeHeight="251653632" behindDoc="0" locked="0" layoutInCell="0" allowOverlap="1" wp14:anchorId="48B90137" wp14:editId="7C706C46">
              <wp:simplePos x="0" y="0"/>
              <wp:positionH relativeFrom="column">
                <wp:posOffset>4919345</wp:posOffset>
              </wp:positionH>
              <wp:positionV relativeFrom="paragraph">
                <wp:posOffset>-1849121</wp:posOffset>
              </wp:positionV>
              <wp:extent cx="5703570" cy="1152525"/>
              <wp:effectExtent l="0" t="0" r="0"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757" w:rsidRDefault="00796757" w:rsidP="002A78B2">
                          <w:pPr>
                            <w:rPr>
                              <w:b/>
                              <w:color w:val="808080"/>
                              <w:w w:val="118"/>
                              <w:sz w:val="16"/>
                              <w:szCs w:val="16"/>
                            </w:rPr>
                          </w:pPr>
                          <w:r>
                            <w:rPr>
                              <w:rFonts w:ascii="Arial" w:hAnsi="Arial" w:cs="Arial"/>
                              <w:spacing w:val="14"/>
                              <w:sz w:val="16"/>
                            </w:rPr>
                            <w:br/>
                          </w:r>
                          <w:r>
                            <w:rPr>
                              <w:b/>
                              <w:color w:val="808080"/>
                              <w:w w:val="118"/>
                              <w:sz w:val="16"/>
                              <w:szCs w:val="16"/>
                            </w:rPr>
                            <w:t>Wirtschaftsjunioren</w:t>
                          </w:r>
                        </w:p>
                        <w:p w:rsidR="00796757" w:rsidRDefault="00796757" w:rsidP="002A78B2">
                          <w:pPr>
                            <w:rPr>
                              <w:b/>
                              <w:color w:val="808080"/>
                              <w:w w:val="118"/>
                              <w:sz w:val="16"/>
                              <w:szCs w:val="16"/>
                            </w:rPr>
                          </w:pPr>
                          <w:r w:rsidRPr="002A78B2">
                            <w:rPr>
                              <w:b/>
                              <w:color w:val="808080"/>
                              <w:w w:val="118"/>
                              <w:sz w:val="16"/>
                              <w:szCs w:val="16"/>
                            </w:rPr>
                            <w:t>Augsburg</w:t>
                          </w:r>
                          <w:r>
                            <w:rPr>
                              <w:b/>
                              <w:color w:val="808080"/>
                              <w:w w:val="118"/>
                              <w:sz w:val="16"/>
                              <w:szCs w:val="16"/>
                            </w:rPr>
                            <w:t xml:space="preserve"> </w:t>
                          </w:r>
                          <w:r w:rsidRPr="002A78B2">
                            <w:rPr>
                              <w:b/>
                              <w:color w:val="808080"/>
                              <w:w w:val="118"/>
                              <w:sz w:val="16"/>
                              <w:szCs w:val="16"/>
                            </w:rPr>
                            <w:t>e.V.</w:t>
                          </w:r>
                        </w:p>
                        <w:p w:rsidR="00796757" w:rsidRPr="002A78B2" w:rsidRDefault="00796757" w:rsidP="002A78B2">
                          <w:pPr>
                            <w:rPr>
                              <w:color w:val="808080"/>
                              <w:w w:val="118"/>
                              <w:sz w:val="16"/>
                              <w:szCs w:val="16"/>
                            </w:rPr>
                          </w:pPr>
                          <w:r w:rsidRPr="002A78B2">
                            <w:rPr>
                              <w:color w:val="808080"/>
                              <w:w w:val="118"/>
                              <w:sz w:val="16"/>
                              <w:szCs w:val="16"/>
                            </w:rPr>
                            <w:t>Stettenstraße 1-3</w:t>
                          </w:r>
                        </w:p>
                        <w:p w:rsidR="00796757" w:rsidRPr="002A78B2" w:rsidRDefault="00796757" w:rsidP="002A78B2">
                          <w:pPr>
                            <w:rPr>
                              <w:color w:val="808080"/>
                              <w:w w:val="118"/>
                              <w:sz w:val="16"/>
                              <w:szCs w:val="16"/>
                            </w:rPr>
                          </w:pPr>
                          <w:r w:rsidRPr="002A78B2">
                            <w:rPr>
                              <w:color w:val="808080"/>
                              <w:w w:val="118"/>
                              <w:sz w:val="16"/>
                              <w:szCs w:val="16"/>
                            </w:rPr>
                            <w:t>86150 Augsburg</w:t>
                          </w:r>
                        </w:p>
                        <w:p w:rsidR="00BE7AE6" w:rsidRDefault="00BE7AE6" w:rsidP="00F6020E">
                          <w:pPr>
                            <w:rPr>
                              <w:color w:val="808080"/>
                              <w:w w:val="118"/>
                              <w:sz w:val="16"/>
                              <w:szCs w:val="16"/>
                            </w:rPr>
                          </w:pPr>
                        </w:p>
                        <w:p w:rsidR="00BE7AE6" w:rsidRDefault="00BE7AE6" w:rsidP="00BE7AE6">
                          <w:pPr>
                            <w:rPr>
                              <w:color w:val="808080"/>
                              <w:w w:val="118"/>
                              <w:sz w:val="16"/>
                              <w:szCs w:val="16"/>
                            </w:rPr>
                          </w:pPr>
                          <w:r>
                            <w:rPr>
                              <w:color w:val="808080"/>
                              <w:w w:val="118"/>
                              <w:sz w:val="16"/>
                              <w:szCs w:val="16"/>
                            </w:rPr>
                            <w:t>mitglieder@wjaugsburg.de</w:t>
                          </w:r>
                        </w:p>
                        <w:p w:rsidR="00796757" w:rsidRPr="0043554E" w:rsidRDefault="00796757" w:rsidP="00F6020E">
                          <w:pPr>
                            <w:rPr>
                              <w:color w:val="808080"/>
                              <w:w w:val="118"/>
                              <w:sz w:val="16"/>
                              <w:szCs w:val="16"/>
                            </w:rPr>
                          </w:pPr>
                          <w:r w:rsidRPr="0043554E">
                            <w:rPr>
                              <w:color w:val="808080"/>
                              <w:w w:val="118"/>
                              <w:sz w:val="16"/>
                              <w:szCs w:val="16"/>
                            </w:rPr>
                            <w:t>www.wj-augsburg.de</w:t>
                          </w:r>
                        </w:p>
                        <w:p w:rsidR="00796757" w:rsidRPr="00C2542D" w:rsidRDefault="00796757" w:rsidP="00C2542D">
                          <w:pPr>
                            <w:rPr>
                              <w:color w:val="808080"/>
                              <w:w w:val="118"/>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87.35pt;margin-top:-145.6pt;width:449.1pt;height:9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" o:allowincell="f" filled="f" stroked="f">
              <v:textbox>
                <w:txbxContent>
                  <w:p w:rsidR="00796757" w:rsidRDefault="00796757" w:rsidP="002A78B2">
                    <w:pPr>
                      <w:rPr>
                        <w:b/>
                        <w:color w:val="808080"/>
                        <w:w w:val="118"/>
                        <w:sz w:val="16"/>
                        <w:szCs w:val="16"/>
                      </w:rPr>
                    </w:pPr>
                    <w:r>
                      <w:rPr>
                        <w:rFonts w:ascii="Arial" w:hAnsi="Arial" w:cs="Arial"/>
                        <w:spacing w:val="14"/>
                        <w:sz w:val="16"/>
                      </w:rPr>
                      <w:br/>
                    </w:r>
                    <w:r>
                      <w:rPr>
                        <w:b/>
                        <w:color w:val="808080"/>
                        <w:w w:val="118"/>
                        <w:sz w:val="16"/>
                        <w:szCs w:val="16"/>
                      </w:rPr>
                      <w:t>Wirtschaftsjunioren</w:t>
                    </w:r>
                  </w:p>
                  <w:p w:rsidR="00796757" w:rsidRDefault="00796757" w:rsidP="002A78B2">
                    <w:pPr>
                      <w:rPr>
                        <w:b/>
                        <w:color w:val="808080"/>
                        <w:w w:val="118"/>
                        <w:sz w:val="16"/>
                        <w:szCs w:val="16"/>
                      </w:rPr>
                    </w:pPr>
                    <w:r w:rsidRPr="002A78B2">
                      <w:rPr>
                        <w:b/>
                        <w:color w:val="808080"/>
                        <w:w w:val="118"/>
                        <w:sz w:val="16"/>
                        <w:szCs w:val="16"/>
                      </w:rPr>
                      <w:t>Augsburg</w:t>
                    </w:r>
                    <w:r>
                      <w:rPr>
                        <w:b/>
                        <w:color w:val="808080"/>
                        <w:w w:val="118"/>
                        <w:sz w:val="16"/>
                        <w:szCs w:val="16"/>
                      </w:rPr>
                      <w:t xml:space="preserve"> </w:t>
                    </w:r>
                    <w:r w:rsidRPr="002A78B2">
                      <w:rPr>
                        <w:b/>
                        <w:color w:val="808080"/>
                        <w:w w:val="118"/>
                        <w:sz w:val="16"/>
                        <w:szCs w:val="16"/>
                      </w:rPr>
                      <w:t>e.V.</w:t>
                    </w:r>
                  </w:p>
                  <w:p w:rsidR="00796757" w:rsidRPr="002A78B2" w:rsidRDefault="00796757" w:rsidP="002A78B2">
                    <w:pPr>
                      <w:rPr>
                        <w:color w:val="808080"/>
                        <w:w w:val="118"/>
                        <w:sz w:val="16"/>
                        <w:szCs w:val="16"/>
                      </w:rPr>
                    </w:pPr>
                    <w:r w:rsidRPr="002A78B2">
                      <w:rPr>
                        <w:color w:val="808080"/>
                        <w:w w:val="118"/>
                        <w:sz w:val="16"/>
                        <w:szCs w:val="16"/>
                      </w:rPr>
                      <w:t>Stettenstraße 1-3</w:t>
                    </w:r>
                  </w:p>
                  <w:p w:rsidR="00796757" w:rsidRPr="002A78B2" w:rsidRDefault="00796757" w:rsidP="002A78B2">
                    <w:pPr>
                      <w:rPr>
                        <w:color w:val="808080"/>
                        <w:w w:val="118"/>
                        <w:sz w:val="16"/>
                        <w:szCs w:val="16"/>
                      </w:rPr>
                    </w:pPr>
                    <w:r w:rsidRPr="002A78B2">
                      <w:rPr>
                        <w:color w:val="808080"/>
                        <w:w w:val="118"/>
                        <w:sz w:val="16"/>
                        <w:szCs w:val="16"/>
                      </w:rPr>
                      <w:t>86150 Augsburg</w:t>
                    </w:r>
                  </w:p>
                  <w:p w:rsidR="00BE7AE6" w:rsidRDefault="00BE7AE6" w:rsidP="00F6020E">
                    <w:pPr>
                      <w:rPr>
                        <w:color w:val="808080"/>
                        <w:w w:val="118"/>
                        <w:sz w:val="16"/>
                        <w:szCs w:val="16"/>
                      </w:rPr>
                    </w:pPr>
                  </w:p>
                  <w:p w:rsidR="00BE7AE6" w:rsidRDefault="00BE7AE6" w:rsidP="00BE7AE6">
                    <w:pPr>
                      <w:rPr>
                        <w:color w:val="808080"/>
                        <w:w w:val="118"/>
                        <w:sz w:val="16"/>
                        <w:szCs w:val="16"/>
                      </w:rPr>
                    </w:pPr>
                    <w:r>
                      <w:rPr>
                        <w:color w:val="808080"/>
                        <w:w w:val="118"/>
                        <w:sz w:val="16"/>
                        <w:szCs w:val="16"/>
                      </w:rPr>
                      <w:t>mitglieder@wjaugsburg.de</w:t>
                    </w:r>
                  </w:p>
                  <w:p w:rsidR="00796757" w:rsidRPr="0043554E" w:rsidRDefault="00796757" w:rsidP="00F6020E">
                    <w:pPr>
                      <w:rPr>
                        <w:color w:val="808080"/>
                        <w:w w:val="118"/>
                        <w:sz w:val="16"/>
                        <w:szCs w:val="16"/>
                      </w:rPr>
                    </w:pPr>
                    <w:r w:rsidRPr="0043554E">
                      <w:rPr>
                        <w:color w:val="808080"/>
                        <w:w w:val="118"/>
                        <w:sz w:val="16"/>
                        <w:szCs w:val="16"/>
                      </w:rPr>
                      <w:t>www.wj-augsburg.de</w:t>
                    </w:r>
                  </w:p>
                  <w:p w:rsidR="00796757" w:rsidRPr="00C2542D" w:rsidRDefault="00796757" w:rsidP="00C2542D">
                    <w:pPr>
                      <w:rPr>
                        <w:color w:val="808080"/>
                        <w:w w:val="118"/>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57" w:rsidRDefault="00796757">
      <w:r>
        <w:separator/>
      </w:r>
    </w:p>
  </w:footnote>
  <w:footnote w:type="continuationSeparator" w:id="0">
    <w:p w:rsidR="00796757" w:rsidRDefault="0079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57" w:rsidRDefault="00653E53">
    <w:pPr>
      <w:pStyle w:val="Kopfzeile"/>
    </w:pPr>
    <w:r>
      <w:rPr>
        <w:noProof/>
      </w:rPr>
      <w:drawing>
        <wp:anchor distT="0" distB="0" distL="114300" distR="114300" simplePos="0" relativeHeight="251663872" behindDoc="0" locked="0" layoutInCell="1" allowOverlap="1" wp14:anchorId="6799CD9F" wp14:editId="12724BD8">
          <wp:simplePos x="0" y="0"/>
          <wp:positionH relativeFrom="column">
            <wp:posOffset>4860925</wp:posOffset>
          </wp:positionH>
          <wp:positionV relativeFrom="paragraph">
            <wp:posOffset>76200</wp:posOffset>
          </wp:positionV>
          <wp:extent cx="1669415" cy="626110"/>
          <wp:effectExtent l="0" t="0" r="6985" b="2540"/>
          <wp:wrapNone/>
          <wp:docPr id="8" name="Bild 48" descr="wjd_logo_sdjw_RGB_2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8" descr="wjd_logo_sdjw_RGB_28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626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D45358" wp14:editId="7D8E2172">
          <wp:extent cx="2316645" cy="647700"/>
          <wp:effectExtent l="0" t="0" r="7620" b="0"/>
          <wp:docPr id="2" name="Grafik 2" descr="C:\Users\karletshofer\AppData\Local\Microsoft\Windows\Temporary Internet Files\Content.Outlook\BQCC22WU\wj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etshofer\AppData\Local\Microsoft\Windows\Temporary Internet Files\Content.Outlook\BQCC22WU\wj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635" cy="649934"/>
                  </a:xfrm>
                  <a:prstGeom prst="rect">
                    <a:avLst/>
                  </a:prstGeom>
                  <a:noFill/>
                  <a:ln>
                    <a:noFill/>
                  </a:ln>
                </pic:spPr>
              </pic:pic>
            </a:graphicData>
          </a:graphic>
        </wp:inline>
      </w:drawing>
    </w:r>
    <w:r w:rsidR="00796757">
      <w:rPr>
        <w:noProof/>
      </w:rPr>
      <w:drawing>
        <wp:anchor distT="0" distB="0" distL="114300" distR="114300" simplePos="0" relativeHeight="251661824" behindDoc="1" locked="0" layoutInCell="1" allowOverlap="1" wp14:anchorId="50A60162" wp14:editId="0B8FE6E5">
          <wp:simplePos x="0" y="0"/>
          <wp:positionH relativeFrom="column">
            <wp:posOffset>4790440</wp:posOffset>
          </wp:positionH>
          <wp:positionV relativeFrom="paragraph">
            <wp:posOffset>-489585</wp:posOffset>
          </wp:positionV>
          <wp:extent cx="1867535" cy="10744200"/>
          <wp:effectExtent l="0" t="0" r="0" b="0"/>
          <wp:wrapNone/>
          <wp:docPr id="6" name="Bild 46" descr="WJ_BRIEF_071206-1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WJ_BRIEF_071206-1A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7535"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57" w:rsidRDefault="00796757" w:rsidP="00F6020E">
    <w:pPr>
      <w:pStyle w:val="Kopfzeile"/>
    </w:pPr>
    <w:r>
      <w:rPr>
        <w:noProof/>
      </w:rPr>
      <w:drawing>
        <wp:anchor distT="0" distB="0" distL="114300" distR="114300" simplePos="0" relativeHeight="251656704" behindDoc="0" locked="0" layoutInCell="1" allowOverlap="1" wp14:anchorId="2A998DF3" wp14:editId="5FE763F0">
          <wp:simplePos x="0" y="0"/>
          <wp:positionH relativeFrom="column">
            <wp:posOffset>4870450</wp:posOffset>
          </wp:positionH>
          <wp:positionV relativeFrom="paragraph">
            <wp:posOffset>85725</wp:posOffset>
          </wp:positionV>
          <wp:extent cx="1669415" cy="626110"/>
          <wp:effectExtent l="0" t="0" r="6985" b="2540"/>
          <wp:wrapNone/>
          <wp:docPr id="5" name="Bild 48" descr="wjd_logo_sdjw_RGB_2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8" descr="wjd_logo_sdjw_RGB_28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626110"/>
                  </a:xfrm>
                  <a:prstGeom prst="rect">
                    <a:avLst/>
                  </a:prstGeom>
                  <a:noFill/>
                </pic:spPr>
              </pic:pic>
            </a:graphicData>
          </a:graphic>
          <wp14:sizeRelH relativeFrom="page">
            <wp14:pctWidth>0</wp14:pctWidth>
          </wp14:sizeRelH>
          <wp14:sizeRelV relativeFrom="page">
            <wp14:pctHeight>0</wp14:pctHeight>
          </wp14:sizeRelV>
        </wp:anchor>
      </w:drawing>
    </w:r>
  </w:p>
  <w:p w:rsidR="00796757" w:rsidRDefault="00796757">
    <w:pPr>
      <w:pStyle w:val="Kopfzeile"/>
    </w:pPr>
    <w:r>
      <w:rPr>
        <w:noProof/>
      </w:rPr>
      <w:drawing>
        <wp:inline distT="0" distB="0" distL="0" distR="0" wp14:anchorId="4AF1E506" wp14:editId="3CEBF42B">
          <wp:extent cx="2316645" cy="647700"/>
          <wp:effectExtent l="0" t="0" r="7620" b="0"/>
          <wp:docPr id="11" name="Grafik 11" descr="C:\Users\karletshofer\AppData\Local\Microsoft\Windows\Temporary Internet Files\Content.Outlook\BQCC22WU\wj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etshofer\AppData\Local\Microsoft\Windows\Temporary Internet Files\Content.Outlook\BQCC22WU\wj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635" cy="649934"/>
                  </a:xfrm>
                  <a:prstGeom prst="rect">
                    <a:avLst/>
                  </a:prstGeom>
                  <a:noFill/>
                  <a:ln>
                    <a:noFill/>
                  </a:ln>
                </pic:spPr>
              </pic:pic>
            </a:graphicData>
          </a:graphic>
        </wp:inline>
      </w:drawing>
    </w:r>
    <w:r>
      <w:rPr>
        <w:noProof/>
      </w:rPr>
      <w:drawing>
        <wp:anchor distT="0" distB="0" distL="114300" distR="114300" simplePos="0" relativeHeight="251660800" behindDoc="1" locked="0" layoutInCell="1" allowOverlap="1" wp14:anchorId="4302D90F" wp14:editId="5F4DDA35">
          <wp:simplePos x="0" y="0"/>
          <wp:positionH relativeFrom="column">
            <wp:posOffset>4800600</wp:posOffset>
          </wp:positionH>
          <wp:positionV relativeFrom="paragraph">
            <wp:posOffset>-614045</wp:posOffset>
          </wp:positionV>
          <wp:extent cx="1857375" cy="10687050"/>
          <wp:effectExtent l="0" t="0" r="9525" b="0"/>
          <wp:wrapNone/>
          <wp:docPr id="7" name="Bild 45" descr="WJ_BRIEF_071206-1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WJ_BRIEF_071206-1A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7375"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FF8E7BC6"/>
    <w:name w:val="WW8Num5"/>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4"/>
    <w:multiLevelType w:val="multilevel"/>
    <w:tmpl w:val="00000004"/>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singleLevel"/>
    <w:tmpl w:val="00000006"/>
    <w:name w:val="WW8Num13"/>
    <w:lvl w:ilvl="0">
      <w:start w:val="1"/>
      <w:numFmt w:val="decimal"/>
      <w:lvlText w:val="%1."/>
      <w:lvlJc w:val="left"/>
      <w:pPr>
        <w:tabs>
          <w:tab w:val="num" w:pos="720"/>
        </w:tabs>
        <w:ind w:left="720" w:hanging="360"/>
      </w:pPr>
    </w:lvl>
  </w:abstractNum>
  <w:abstractNum w:abstractNumId="4">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5">
    <w:nsid w:val="00000008"/>
    <w:multiLevelType w:val="multilevel"/>
    <w:tmpl w:val="7C7E53E6"/>
    <w:name w:val="WW8Num17"/>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0000009"/>
    <w:multiLevelType w:val="singleLevel"/>
    <w:tmpl w:val="00000009"/>
    <w:name w:val="WW8Num21"/>
    <w:lvl w:ilvl="0">
      <w:start w:val="1"/>
      <w:numFmt w:val="lowerLetter"/>
      <w:lvlText w:val="%1."/>
      <w:lvlJc w:val="left"/>
      <w:pPr>
        <w:tabs>
          <w:tab w:val="num" w:pos="1080"/>
        </w:tabs>
        <w:ind w:left="1080" w:hanging="360"/>
      </w:pPr>
    </w:lvl>
  </w:abstractNum>
  <w:abstractNum w:abstractNumId="7">
    <w:nsid w:val="0000000A"/>
    <w:multiLevelType w:val="multilevel"/>
    <w:tmpl w:val="3B02417E"/>
    <w:name w:val="WW8Num22"/>
    <w:lvl w:ilvl="0">
      <w:start w:val="1"/>
      <w:numFmt w:val="decimal"/>
      <w:lvlText w:val="%1."/>
      <w:lvlJc w:val="left"/>
      <w:pPr>
        <w:tabs>
          <w:tab w:val="num" w:pos="644"/>
        </w:tabs>
        <w:ind w:left="644" w:hanging="360"/>
      </w:pPr>
      <w:rPr>
        <w:rFonts w:ascii="Calibri" w:eastAsia="Times New Roman" w:hAnsi="Calibri" w:cs="Arial"/>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0000000C"/>
    <w:multiLevelType w:val="multilevel"/>
    <w:tmpl w:val="0000000C"/>
    <w:name w:val="WW8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C107ED"/>
    <w:multiLevelType w:val="hybridMultilevel"/>
    <w:tmpl w:val="A1E2FC9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7">
      <w:start w:val="1"/>
      <w:numFmt w:val="lowerLetter"/>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5C590D"/>
    <w:multiLevelType w:val="hybridMultilevel"/>
    <w:tmpl w:val="44D054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050933"/>
    <w:multiLevelType w:val="multilevel"/>
    <w:tmpl w:val="0114A95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0EF1823"/>
    <w:multiLevelType w:val="hybridMultilevel"/>
    <w:tmpl w:val="69D8DC78"/>
    <w:lvl w:ilvl="0" w:tplc="91863390">
      <w:start w:val="1"/>
      <w:numFmt w:val="lowerLetter"/>
      <w:lvlText w:val="%1."/>
      <w:lvlJc w:val="left"/>
      <w:pPr>
        <w:tabs>
          <w:tab w:val="num" w:pos="1440"/>
        </w:tabs>
        <w:ind w:left="1440" w:hanging="36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4013A18"/>
    <w:multiLevelType w:val="hybridMultilevel"/>
    <w:tmpl w:val="E1422A96"/>
    <w:lvl w:ilvl="0" w:tplc="04070019">
      <w:start w:val="1"/>
      <w:numFmt w:val="lowerLetter"/>
      <w:lvlText w:val="%1."/>
      <w:lvlJc w:val="left"/>
      <w:pPr>
        <w:tabs>
          <w:tab w:val="num" w:pos="1991"/>
        </w:tabs>
        <w:ind w:left="1991" w:hanging="360"/>
      </w:pPr>
    </w:lvl>
    <w:lvl w:ilvl="1" w:tplc="04070019" w:tentative="1">
      <w:start w:val="1"/>
      <w:numFmt w:val="lowerLetter"/>
      <w:lvlText w:val="%2."/>
      <w:lvlJc w:val="left"/>
      <w:pPr>
        <w:tabs>
          <w:tab w:val="num" w:pos="2711"/>
        </w:tabs>
        <w:ind w:left="2711" w:hanging="360"/>
      </w:pPr>
    </w:lvl>
    <w:lvl w:ilvl="2" w:tplc="0407001B" w:tentative="1">
      <w:start w:val="1"/>
      <w:numFmt w:val="lowerRoman"/>
      <w:lvlText w:val="%3."/>
      <w:lvlJc w:val="right"/>
      <w:pPr>
        <w:tabs>
          <w:tab w:val="num" w:pos="3431"/>
        </w:tabs>
        <w:ind w:left="3431" w:hanging="180"/>
      </w:pPr>
    </w:lvl>
    <w:lvl w:ilvl="3" w:tplc="0407000F" w:tentative="1">
      <w:start w:val="1"/>
      <w:numFmt w:val="decimal"/>
      <w:lvlText w:val="%4."/>
      <w:lvlJc w:val="left"/>
      <w:pPr>
        <w:tabs>
          <w:tab w:val="num" w:pos="4151"/>
        </w:tabs>
        <w:ind w:left="4151" w:hanging="360"/>
      </w:pPr>
    </w:lvl>
    <w:lvl w:ilvl="4" w:tplc="04070019" w:tentative="1">
      <w:start w:val="1"/>
      <w:numFmt w:val="lowerLetter"/>
      <w:lvlText w:val="%5."/>
      <w:lvlJc w:val="left"/>
      <w:pPr>
        <w:tabs>
          <w:tab w:val="num" w:pos="4871"/>
        </w:tabs>
        <w:ind w:left="4871" w:hanging="360"/>
      </w:pPr>
    </w:lvl>
    <w:lvl w:ilvl="5" w:tplc="0407001B" w:tentative="1">
      <w:start w:val="1"/>
      <w:numFmt w:val="lowerRoman"/>
      <w:lvlText w:val="%6."/>
      <w:lvlJc w:val="right"/>
      <w:pPr>
        <w:tabs>
          <w:tab w:val="num" w:pos="5591"/>
        </w:tabs>
        <w:ind w:left="5591" w:hanging="180"/>
      </w:pPr>
    </w:lvl>
    <w:lvl w:ilvl="6" w:tplc="0407000F" w:tentative="1">
      <w:start w:val="1"/>
      <w:numFmt w:val="decimal"/>
      <w:lvlText w:val="%7."/>
      <w:lvlJc w:val="left"/>
      <w:pPr>
        <w:tabs>
          <w:tab w:val="num" w:pos="6311"/>
        </w:tabs>
        <w:ind w:left="6311" w:hanging="360"/>
      </w:pPr>
    </w:lvl>
    <w:lvl w:ilvl="7" w:tplc="04070019" w:tentative="1">
      <w:start w:val="1"/>
      <w:numFmt w:val="lowerLetter"/>
      <w:lvlText w:val="%8."/>
      <w:lvlJc w:val="left"/>
      <w:pPr>
        <w:tabs>
          <w:tab w:val="num" w:pos="7031"/>
        </w:tabs>
        <w:ind w:left="7031" w:hanging="360"/>
      </w:pPr>
    </w:lvl>
    <w:lvl w:ilvl="8" w:tplc="0407001B" w:tentative="1">
      <w:start w:val="1"/>
      <w:numFmt w:val="lowerRoman"/>
      <w:lvlText w:val="%9."/>
      <w:lvlJc w:val="right"/>
      <w:pPr>
        <w:tabs>
          <w:tab w:val="num" w:pos="7751"/>
        </w:tabs>
        <w:ind w:left="7751" w:hanging="180"/>
      </w:pPr>
    </w:lvl>
  </w:abstractNum>
  <w:abstractNum w:abstractNumId="14">
    <w:nsid w:val="6FA25795"/>
    <w:multiLevelType w:val="hybridMultilevel"/>
    <w:tmpl w:val="8D0209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3"/>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dfVvcKhFCB+Kue6cPykW4q57cU=" w:salt="SCvXZqwyrdbfNShWWslyZA=="/>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9F"/>
    <w:rsid w:val="00024CB4"/>
    <w:rsid w:val="00055AF4"/>
    <w:rsid w:val="00060543"/>
    <w:rsid w:val="000834C8"/>
    <w:rsid w:val="0009406E"/>
    <w:rsid w:val="000E1C0F"/>
    <w:rsid w:val="00107241"/>
    <w:rsid w:val="0013023C"/>
    <w:rsid w:val="00143F41"/>
    <w:rsid w:val="00145908"/>
    <w:rsid w:val="00151FBA"/>
    <w:rsid w:val="0015485A"/>
    <w:rsid w:val="00177F66"/>
    <w:rsid w:val="00185350"/>
    <w:rsid w:val="001B7F24"/>
    <w:rsid w:val="001F260F"/>
    <w:rsid w:val="00206E37"/>
    <w:rsid w:val="00211AD7"/>
    <w:rsid w:val="002210F6"/>
    <w:rsid w:val="002220E4"/>
    <w:rsid w:val="0022783D"/>
    <w:rsid w:val="00243C4C"/>
    <w:rsid w:val="00270EBA"/>
    <w:rsid w:val="002949BC"/>
    <w:rsid w:val="002A47E8"/>
    <w:rsid w:val="002A6D51"/>
    <w:rsid w:val="002A71B6"/>
    <w:rsid w:val="002A78B2"/>
    <w:rsid w:val="002B0729"/>
    <w:rsid w:val="002B2674"/>
    <w:rsid w:val="002B5AA2"/>
    <w:rsid w:val="002B6715"/>
    <w:rsid w:val="002D3546"/>
    <w:rsid w:val="002E0E21"/>
    <w:rsid w:val="002F2214"/>
    <w:rsid w:val="00352ADE"/>
    <w:rsid w:val="00385CBD"/>
    <w:rsid w:val="00395703"/>
    <w:rsid w:val="003A31A8"/>
    <w:rsid w:val="003B4FB6"/>
    <w:rsid w:val="003B5D0B"/>
    <w:rsid w:val="003C51DE"/>
    <w:rsid w:val="003E229F"/>
    <w:rsid w:val="003F5117"/>
    <w:rsid w:val="004078EB"/>
    <w:rsid w:val="0043554E"/>
    <w:rsid w:val="00485029"/>
    <w:rsid w:val="004851BB"/>
    <w:rsid w:val="00491030"/>
    <w:rsid w:val="004A2C95"/>
    <w:rsid w:val="004A32F4"/>
    <w:rsid w:val="004C15AB"/>
    <w:rsid w:val="004C696B"/>
    <w:rsid w:val="004D17DE"/>
    <w:rsid w:val="004E1D03"/>
    <w:rsid w:val="00517887"/>
    <w:rsid w:val="00523B63"/>
    <w:rsid w:val="00527371"/>
    <w:rsid w:val="00546378"/>
    <w:rsid w:val="00571A54"/>
    <w:rsid w:val="00572F1A"/>
    <w:rsid w:val="0057378B"/>
    <w:rsid w:val="005867C0"/>
    <w:rsid w:val="005A4AD0"/>
    <w:rsid w:val="005C3EDA"/>
    <w:rsid w:val="005C643D"/>
    <w:rsid w:val="005C7A35"/>
    <w:rsid w:val="005E3A54"/>
    <w:rsid w:val="005F0F0F"/>
    <w:rsid w:val="005F2254"/>
    <w:rsid w:val="005F40A9"/>
    <w:rsid w:val="005F4AC1"/>
    <w:rsid w:val="006075A3"/>
    <w:rsid w:val="00614CDA"/>
    <w:rsid w:val="00636757"/>
    <w:rsid w:val="0064010A"/>
    <w:rsid w:val="006409AD"/>
    <w:rsid w:val="00647911"/>
    <w:rsid w:val="00652A18"/>
    <w:rsid w:val="00653E53"/>
    <w:rsid w:val="006709ED"/>
    <w:rsid w:val="00671D7B"/>
    <w:rsid w:val="00673685"/>
    <w:rsid w:val="00684BE5"/>
    <w:rsid w:val="006868CF"/>
    <w:rsid w:val="006919B8"/>
    <w:rsid w:val="00693948"/>
    <w:rsid w:val="00696E31"/>
    <w:rsid w:val="006A29CA"/>
    <w:rsid w:val="006B295B"/>
    <w:rsid w:val="006C5894"/>
    <w:rsid w:val="006F43FA"/>
    <w:rsid w:val="00711A96"/>
    <w:rsid w:val="007232EC"/>
    <w:rsid w:val="00750712"/>
    <w:rsid w:val="00761F5E"/>
    <w:rsid w:val="007657A1"/>
    <w:rsid w:val="00767F09"/>
    <w:rsid w:val="00776758"/>
    <w:rsid w:val="00782E79"/>
    <w:rsid w:val="0078589F"/>
    <w:rsid w:val="00796757"/>
    <w:rsid w:val="007A3833"/>
    <w:rsid w:val="007B4311"/>
    <w:rsid w:val="007D00A5"/>
    <w:rsid w:val="007D62BC"/>
    <w:rsid w:val="007D764C"/>
    <w:rsid w:val="007E21BE"/>
    <w:rsid w:val="00835DA9"/>
    <w:rsid w:val="00861D9F"/>
    <w:rsid w:val="008801B6"/>
    <w:rsid w:val="00897076"/>
    <w:rsid w:val="008C40B3"/>
    <w:rsid w:val="008D344E"/>
    <w:rsid w:val="008E046D"/>
    <w:rsid w:val="008F665A"/>
    <w:rsid w:val="0090042D"/>
    <w:rsid w:val="009013E8"/>
    <w:rsid w:val="00904E60"/>
    <w:rsid w:val="0090514C"/>
    <w:rsid w:val="009102B2"/>
    <w:rsid w:val="00911063"/>
    <w:rsid w:val="009153BE"/>
    <w:rsid w:val="00922880"/>
    <w:rsid w:val="0095279F"/>
    <w:rsid w:val="0097507D"/>
    <w:rsid w:val="0098336D"/>
    <w:rsid w:val="009A2866"/>
    <w:rsid w:val="009B11F9"/>
    <w:rsid w:val="009B3F9F"/>
    <w:rsid w:val="009B542F"/>
    <w:rsid w:val="009C5598"/>
    <w:rsid w:val="009E46ED"/>
    <w:rsid w:val="00A0737B"/>
    <w:rsid w:val="00A14394"/>
    <w:rsid w:val="00A234B9"/>
    <w:rsid w:val="00A35450"/>
    <w:rsid w:val="00A36838"/>
    <w:rsid w:val="00A46588"/>
    <w:rsid w:val="00A5210F"/>
    <w:rsid w:val="00A66B59"/>
    <w:rsid w:val="00A95CBC"/>
    <w:rsid w:val="00AB5E25"/>
    <w:rsid w:val="00AC4445"/>
    <w:rsid w:val="00AD3B5C"/>
    <w:rsid w:val="00AF35AD"/>
    <w:rsid w:val="00B21D18"/>
    <w:rsid w:val="00B372C0"/>
    <w:rsid w:val="00B41E5D"/>
    <w:rsid w:val="00B4642C"/>
    <w:rsid w:val="00B56E88"/>
    <w:rsid w:val="00B93CD6"/>
    <w:rsid w:val="00BD0B6A"/>
    <w:rsid w:val="00BD1F09"/>
    <w:rsid w:val="00BD472C"/>
    <w:rsid w:val="00BE0EDA"/>
    <w:rsid w:val="00BE5268"/>
    <w:rsid w:val="00BE7AE6"/>
    <w:rsid w:val="00C05DA2"/>
    <w:rsid w:val="00C05EB6"/>
    <w:rsid w:val="00C2542D"/>
    <w:rsid w:val="00C25561"/>
    <w:rsid w:val="00C3445D"/>
    <w:rsid w:val="00C42FB6"/>
    <w:rsid w:val="00C50C20"/>
    <w:rsid w:val="00C771D0"/>
    <w:rsid w:val="00C87C49"/>
    <w:rsid w:val="00C9094E"/>
    <w:rsid w:val="00CC3B82"/>
    <w:rsid w:val="00CF15C0"/>
    <w:rsid w:val="00CF3792"/>
    <w:rsid w:val="00D1065B"/>
    <w:rsid w:val="00D14C83"/>
    <w:rsid w:val="00D31910"/>
    <w:rsid w:val="00D436AD"/>
    <w:rsid w:val="00D465EB"/>
    <w:rsid w:val="00D83FC2"/>
    <w:rsid w:val="00DA5444"/>
    <w:rsid w:val="00DB2940"/>
    <w:rsid w:val="00DB5434"/>
    <w:rsid w:val="00DD13E8"/>
    <w:rsid w:val="00DE7A30"/>
    <w:rsid w:val="00E112E4"/>
    <w:rsid w:val="00E326D0"/>
    <w:rsid w:val="00E46C50"/>
    <w:rsid w:val="00E706BC"/>
    <w:rsid w:val="00E8186A"/>
    <w:rsid w:val="00E82A57"/>
    <w:rsid w:val="00E87A2D"/>
    <w:rsid w:val="00EC734A"/>
    <w:rsid w:val="00ED0A47"/>
    <w:rsid w:val="00ED2254"/>
    <w:rsid w:val="00ED24A8"/>
    <w:rsid w:val="00F02A2C"/>
    <w:rsid w:val="00F25187"/>
    <w:rsid w:val="00F30315"/>
    <w:rsid w:val="00F6020E"/>
    <w:rsid w:val="00F70608"/>
    <w:rsid w:val="00F877D0"/>
    <w:rsid w:val="00F96875"/>
    <w:rsid w:val="00FA42E1"/>
    <w:rsid w:val="00FC2859"/>
    <w:rsid w:val="00FC7212"/>
    <w:rsid w:val="00FE738D"/>
    <w:rsid w:val="00FF0A05"/>
    <w:rsid w:val="00FF1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1D18"/>
    <w:rPr>
      <w:rFonts w:ascii="Helvetica" w:hAnsi="Helvetica"/>
      <w:sz w:val="22"/>
      <w:szCs w:val="24"/>
    </w:rPr>
  </w:style>
  <w:style w:type="paragraph" w:styleId="berschrift1">
    <w:name w:val="heading 1"/>
    <w:basedOn w:val="Standard"/>
    <w:next w:val="Standard"/>
    <w:link w:val="berschrift1Zchn"/>
    <w:uiPriority w:val="99"/>
    <w:qFormat/>
    <w:rsid w:val="002D3546"/>
    <w:pPr>
      <w:keepNext/>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2D3546"/>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107241"/>
    <w:rPr>
      <w:rFonts w:ascii="Cambria" w:hAnsi="Cambria" w:cs="Times New Roman"/>
      <w:b/>
      <w:kern w:val="32"/>
      <w:sz w:val="32"/>
    </w:rPr>
  </w:style>
  <w:style w:type="character" w:customStyle="1" w:styleId="berschrift2Zchn">
    <w:name w:val="Überschrift 2 Zchn"/>
    <w:link w:val="berschrift2"/>
    <w:uiPriority w:val="99"/>
    <w:semiHidden/>
    <w:locked/>
    <w:rsid w:val="00107241"/>
    <w:rPr>
      <w:rFonts w:ascii="Cambria" w:hAnsi="Cambria" w:cs="Times New Roman"/>
      <w:b/>
      <w:i/>
      <w:sz w:val="28"/>
    </w:rPr>
  </w:style>
  <w:style w:type="paragraph" w:styleId="Kopfzeile">
    <w:name w:val="header"/>
    <w:basedOn w:val="Standard"/>
    <w:link w:val="KopfzeileZchn"/>
    <w:rsid w:val="00B21D18"/>
    <w:pPr>
      <w:tabs>
        <w:tab w:val="center" w:pos="4536"/>
        <w:tab w:val="right" w:pos="9072"/>
      </w:tabs>
    </w:pPr>
    <w:rPr>
      <w:sz w:val="20"/>
    </w:rPr>
  </w:style>
  <w:style w:type="character" w:customStyle="1" w:styleId="KopfzeileZchn">
    <w:name w:val="Kopfzeile Zchn"/>
    <w:link w:val="Kopfzeile"/>
    <w:locked/>
    <w:rsid w:val="00107241"/>
    <w:rPr>
      <w:rFonts w:ascii="Helvetica" w:hAnsi="Helvetica" w:cs="Times New Roman"/>
      <w:sz w:val="24"/>
    </w:rPr>
  </w:style>
  <w:style w:type="paragraph" w:styleId="Fuzeile">
    <w:name w:val="footer"/>
    <w:basedOn w:val="Standard"/>
    <w:link w:val="FuzeileZchn"/>
    <w:uiPriority w:val="99"/>
    <w:rsid w:val="00B21D18"/>
    <w:pPr>
      <w:tabs>
        <w:tab w:val="center" w:pos="4536"/>
        <w:tab w:val="right" w:pos="9072"/>
      </w:tabs>
    </w:pPr>
    <w:rPr>
      <w:sz w:val="20"/>
    </w:rPr>
  </w:style>
  <w:style w:type="character" w:customStyle="1" w:styleId="FuzeileZchn">
    <w:name w:val="Fußzeile Zchn"/>
    <w:link w:val="Fuzeile"/>
    <w:uiPriority w:val="99"/>
    <w:semiHidden/>
    <w:locked/>
    <w:rsid w:val="00107241"/>
    <w:rPr>
      <w:rFonts w:ascii="Helvetica" w:hAnsi="Helvetica" w:cs="Times New Roman"/>
      <w:sz w:val="24"/>
    </w:rPr>
  </w:style>
  <w:style w:type="character" w:styleId="Hyperlink">
    <w:name w:val="Hyperlink"/>
    <w:uiPriority w:val="99"/>
    <w:rsid w:val="00F6020E"/>
    <w:rPr>
      <w:rFonts w:cs="Times New Roman"/>
      <w:color w:val="0000FF"/>
      <w:u w:val="single"/>
    </w:rPr>
  </w:style>
  <w:style w:type="character" w:styleId="Seitenzahl">
    <w:name w:val="page number"/>
    <w:uiPriority w:val="99"/>
    <w:rsid w:val="00571A54"/>
    <w:rPr>
      <w:rFonts w:cs="Times New Roman"/>
    </w:rPr>
  </w:style>
  <w:style w:type="paragraph" w:styleId="Sprechblasentext">
    <w:name w:val="Balloon Text"/>
    <w:basedOn w:val="Standard"/>
    <w:link w:val="SprechblasentextZchn"/>
    <w:uiPriority w:val="99"/>
    <w:rsid w:val="002F2214"/>
    <w:rPr>
      <w:rFonts w:ascii="Tahoma" w:hAnsi="Tahoma"/>
      <w:sz w:val="16"/>
      <w:szCs w:val="16"/>
    </w:rPr>
  </w:style>
  <w:style w:type="character" w:customStyle="1" w:styleId="SprechblasentextZchn">
    <w:name w:val="Sprechblasentext Zchn"/>
    <w:link w:val="Sprechblasentext"/>
    <w:uiPriority w:val="99"/>
    <w:locked/>
    <w:rsid w:val="002F2214"/>
    <w:rPr>
      <w:rFonts w:ascii="Tahoma" w:hAnsi="Tahoma" w:cs="Times New Roman"/>
      <w:sz w:val="16"/>
    </w:rPr>
  </w:style>
  <w:style w:type="table" w:styleId="Tabellenraster">
    <w:name w:val="Table Grid"/>
    <w:basedOn w:val="NormaleTabelle"/>
    <w:uiPriority w:val="99"/>
    <w:rsid w:val="0078589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45908"/>
    <w:pPr>
      <w:ind w:left="720"/>
      <w:contextualSpacing/>
    </w:pPr>
  </w:style>
  <w:style w:type="character" w:styleId="Platzhaltertext">
    <w:name w:val="Placeholder Text"/>
    <w:basedOn w:val="Absatz-Standardschriftart"/>
    <w:uiPriority w:val="99"/>
    <w:semiHidden/>
    <w:rsid w:val="00B372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1D18"/>
    <w:rPr>
      <w:rFonts w:ascii="Helvetica" w:hAnsi="Helvetica"/>
      <w:sz w:val="22"/>
      <w:szCs w:val="24"/>
    </w:rPr>
  </w:style>
  <w:style w:type="paragraph" w:styleId="berschrift1">
    <w:name w:val="heading 1"/>
    <w:basedOn w:val="Standard"/>
    <w:next w:val="Standard"/>
    <w:link w:val="berschrift1Zchn"/>
    <w:uiPriority w:val="99"/>
    <w:qFormat/>
    <w:rsid w:val="002D3546"/>
    <w:pPr>
      <w:keepNext/>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2D3546"/>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107241"/>
    <w:rPr>
      <w:rFonts w:ascii="Cambria" w:hAnsi="Cambria" w:cs="Times New Roman"/>
      <w:b/>
      <w:kern w:val="32"/>
      <w:sz w:val="32"/>
    </w:rPr>
  </w:style>
  <w:style w:type="character" w:customStyle="1" w:styleId="berschrift2Zchn">
    <w:name w:val="Überschrift 2 Zchn"/>
    <w:link w:val="berschrift2"/>
    <w:uiPriority w:val="99"/>
    <w:semiHidden/>
    <w:locked/>
    <w:rsid w:val="00107241"/>
    <w:rPr>
      <w:rFonts w:ascii="Cambria" w:hAnsi="Cambria" w:cs="Times New Roman"/>
      <w:b/>
      <w:i/>
      <w:sz w:val="28"/>
    </w:rPr>
  </w:style>
  <w:style w:type="paragraph" w:styleId="Kopfzeile">
    <w:name w:val="header"/>
    <w:basedOn w:val="Standard"/>
    <w:link w:val="KopfzeileZchn"/>
    <w:rsid w:val="00B21D18"/>
    <w:pPr>
      <w:tabs>
        <w:tab w:val="center" w:pos="4536"/>
        <w:tab w:val="right" w:pos="9072"/>
      </w:tabs>
    </w:pPr>
    <w:rPr>
      <w:sz w:val="20"/>
    </w:rPr>
  </w:style>
  <w:style w:type="character" w:customStyle="1" w:styleId="KopfzeileZchn">
    <w:name w:val="Kopfzeile Zchn"/>
    <w:link w:val="Kopfzeile"/>
    <w:locked/>
    <w:rsid w:val="00107241"/>
    <w:rPr>
      <w:rFonts w:ascii="Helvetica" w:hAnsi="Helvetica" w:cs="Times New Roman"/>
      <w:sz w:val="24"/>
    </w:rPr>
  </w:style>
  <w:style w:type="paragraph" w:styleId="Fuzeile">
    <w:name w:val="footer"/>
    <w:basedOn w:val="Standard"/>
    <w:link w:val="FuzeileZchn"/>
    <w:uiPriority w:val="99"/>
    <w:rsid w:val="00B21D18"/>
    <w:pPr>
      <w:tabs>
        <w:tab w:val="center" w:pos="4536"/>
        <w:tab w:val="right" w:pos="9072"/>
      </w:tabs>
    </w:pPr>
    <w:rPr>
      <w:sz w:val="20"/>
    </w:rPr>
  </w:style>
  <w:style w:type="character" w:customStyle="1" w:styleId="FuzeileZchn">
    <w:name w:val="Fußzeile Zchn"/>
    <w:link w:val="Fuzeile"/>
    <w:uiPriority w:val="99"/>
    <w:semiHidden/>
    <w:locked/>
    <w:rsid w:val="00107241"/>
    <w:rPr>
      <w:rFonts w:ascii="Helvetica" w:hAnsi="Helvetica" w:cs="Times New Roman"/>
      <w:sz w:val="24"/>
    </w:rPr>
  </w:style>
  <w:style w:type="character" w:styleId="Hyperlink">
    <w:name w:val="Hyperlink"/>
    <w:uiPriority w:val="99"/>
    <w:rsid w:val="00F6020E"/>
    <w:rPr>
      <w:rFonts w:cs="Times New Roman"/>
      <w:color w:val="0000FF"/>
      <w:u w:val="single"/>
    </w:rPr>
  </w:style>
  <w:style w:type="character" w:styleId="Seitenzahl">
    <w:name w:val="page number"/>
    <w:uiPriority w:val="99"/>
    <w:rsid w:val="00571A54"/>
    <w:rPr>
      <w:rFonts w:cs="Times New Roman"/>
    </w:rPr>
  </w:style>
  <w:style w:type="paragraph" w:styleId="Sprechblasentext">
    <w:name w:val="Balloon Text"/>
    <w:basedOn w:val="Standard"/>
    <w:link w:val="SprechblasentextZchn"/>
    <w:uiPriority w:val="99"/>
    <w:rsid w:val="002F2214"/>
    <w:rPr>
      <w:rFonts w:ascii="Tahoma" w:hAnsi="Tahoma"/>
      <w:sz w:val="16"/>
      <w:szCs w:val="16"/>
    </w:rPr>
  </w:style>
  <w:style w:type="character" w:customStyle="1" w:styleId="SprechblasentextZchn">
    <w:name w:val="Sprechblasentext Zchn"/>
    <w:link w:val="Sprechblasentext"/>
    <w:uiPriority w:val="99"/>
    <w:locked/>
    <w:rsid w:val="002F2214"/>
    <w:rPr>
      <w:rFonts w:ascii="Tahoma" w:hAnsi="Tahoma" w:cs="Times New Roman"/>
      <w:sz w:val="16"/>
    </w:rPr>
  </w:style>
  <w:style w:type="table" w:styleId="Tabellenraster">
    <w:name w:val="Table Grid"/>
    <w:basedOn w:val="NormaleTabelle"/>
    <w:uiPriority w:val="99"/>
    <w:rsid w:val="0078589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45908"/>
    <w:pPr>
      <w:ind w:left="720"/>
      <w:contextualSpacing/>
    </w:pPr>
  </w:style>
  <w:style w:type="character" w:styleId="Platzhaltertext">
    <w:name w:val="Placeholder Text"/>
    <w:basedOn w:val="Absatz-Standardschriftart"/>
    <w:uiPriority w:val="99"/>
    <w:semiHidden/>
    <w:rsid w:val="00B3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tglieder@wjaugs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etshofer\Desktop\WJA%20Briefvorlage%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DE24-40D6-42E7-99CF-23680216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WJA Briefvorlage 2012.dot</Template>
  <TotalTime>0</TotalTime>
  <Pages>7</Pages>
  <Words>2756</Words>
  <Characters>17366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WJDKreis_Vorlage_PM</vt:lpstr>
    </vt:vector>
  </TitlesOfParts>
  <Company>FORUM MEDIA GROUP GMBH</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WJDKreis_Vorlage_PM</dc:title>
  <dc:creator>Karletshofer Ludolf</dc:creator>
  <cp:lastModifiedBy>Karletshofer Ludolf</cp:lastModifiedBy>
  <cp:revision>5</cp:revision>
  <cp:lastPrinted>2013-09-03T12:26:00Z</cp:lastPrinted>
  <dcterms:created xsi:type="dcterms:W3CDTF">2014-06-05T06:29:00Z</dcterms:created>
  <dcterms:modified xsi:type="dcterms:W3CDTF">2014-06-05T06:30:00Z</dcterms:modified>
</cp:coreProperties>
</file>